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343A6A7" w14:textId="77777777" w:rsidR="0044245A" w:rsidRDefault="0044245A">
      <w:pPr>
        <w:rPr>
          <w:rFonts w:cs="Arial"/>
          <w:b/>
        </w:rPr>
      </w:pPr>
    </w:p>
    <w:p w14:paraId="4952DFAF" w14:textId="09E0B48F" w:rsidR="000F0120" w:rsidRDefault="00B93EF8">
      <w:pPr>
        <w:rPr>
          <w:rFonts w:cs="Arial"/>
          <w:b/>
        </w:rPr>
      </w:pPr>
      <w:r>
        <w:rPr>
          <w:rFonts w:cs="Arial"/>
          <w:b/>
        </w:rPr>
        <w:t>Notulen</w:t>
      </w:r>
      <w:r w:rsidR="00300604">
        <w:rPr>
          <w:rFonts w:cs="Arial"/>
          <w:b/>
        </w:rPr>
        <w:t xml:space="preserve"> </w:t>
      </w:r>
      <w:r w:rsidR="0040033F">
        <w:rPr>
          <w:rFonts w:cs="Arial"/>
          <w:b/>
        </w:rPr>
        <w:t>9</w:t>
      </w:r>
      <w:r w:rsidR="0073423C">
        <w:rPr>
          <w:rFonts w:cs="Arial"/>
          <w:b/>
        </w:rPr>
        <w:t>4</w:t>
      </w:r>
      <w:r w:rsidR="0046311B" w:rsidRPr="0046311B">
        <w:rPr>
          <w:rFonts w:cs="Arial"/>
          <w:b/>
          <w:vertAlign w:val="superscript"/>
        </w:rPr>
        <w:t>e</w:t>
      </w:r>
      <w:r w:rsidR="0046311B">
        <w:rPr>
          <w:rFonts w:cs="Arial"/>
          <w:b/>
        </w:rPr>
        <w:t xml:space="preserve"> </w:t>
      </w:r>
      <w:r w:rsidR="000F35DE">
        <w:rPr>
          <w:rFonts w:cs="Arial"/>
          <w:b/>
        </w:rPr>
        <w:t>ALV De Watertrappers</w:t>
      </w:r>
      <w:r w:rsidR="000F35DE">
        <w:rPr>
          <w:rFonts w:cs="Arial"/>
          <w:b/>
        </w:rPr>
        <w:tab/>
      </w:r>
      <w:r w:rsidR="000F35DE">
        <w:rPr>
          <w:rFonts w:cs="Arial"/>
          <w:b/>
        </w:rPr>
        <w:tab/>
      </w:r>
      <w:r w:rsidR="000F35DE">
        <w:rPr>
          <w:rFonts w:cs="Arial"/>
          <w:b/>
        </w:rPr>
        <w:tab/>
      </w:r>
      <w:r w:rsidR="000F35DE">
        <w:rPr>
          <w:rFonts w:cs="Arial"/>
          <w:b/>
        </w:rPr>
        <w:tab/>
      </w:r>
    </w:p>
    <w:p w14:paraId="494CEF2D" w14:textId="2D6C4E41" w:rsidR="000F0120" w:rsidRDefault="00CE0A05">
      <w:pPr>
        <w:rPr>
          <w:rFonts w:cs="Arial"/>
          <w:b/>
        </w:rPr>
      </w:pPr>
      <w:r>
        <w:rPr>
          <w:rFonts w:cs="Arial"/>
          <w:b/>
        </w:rPr>
        <w:t>1</w:t>
      </w:r>
      <w:r w:rsidR="0073423C">
        <w:rPr>
          <w:rFonts w:cs="Arial"/>
          <w:b/>
        </w:rPr>
        <w:t>7</w:t>
      </w:r>
      <w:r w:rsidR="00F8309F">
        <w:rPr>
          <w:rFonts w:cs="Arial"/>
          <w:b/>
        </w:rPr>
        <w:t xml:space="preserve"> april </w:t>
      </w:r>
      <w:r w:rsidR="000F35DE">
        <w:rPr>
          <w:rFonts w:cs="Arial"/>
          <w:b/>
        </w:rPr>
        <w:t>20</w:t>
      </w:r>
      <w:r w:rsidR="006874AA">
        <w:rPr>
          <w:rFonts w:cs="Arial"/>
          <w:b/>
        </w:rPr>
        <w:t>2</w:t>
      </w:r>
      <w:r w:rsidR="0073423C">
        <w:rPr>
          <w:rFonts w:cs="Arial"/>
          <w:b/>
        </w:rPr>
        <w:t>5</w:t>
      </w:r>
    </w:p>
    <w:p w14:paraId="04664492" w14:textId="77777777" w:rsidR="000F0120" w:rsidRDefault="000F0120">
      <w:pPr>
        <w:rPr>
          <w:rFonts w:cs="Arial"/>
          <w:b/>
        </w:rPr>
      </w:pPr>
    </w:p>
    <w:p w14:paraId="3E90DBFE" w14:textId="49DEB877" w:rsidR="0044245A" w:rsidRDefault="0044245A" w:rsidP="00ED1281">
      <w:pPr>
        <w:tabs>
          <w:tab w:val="left" w:pos="2268"/>
        </w:tabs>
        <w:rPr>
          <w:rFonts w:cs="Arial"/>
          <w:szCs w:val="22"/>
        </w:rPr>
      </w:pPr>
      <w:r>
        <w:rPr>
          <w:rFonts w:cs="Arial"/>
          <w:szCs w:val="22"/>
        </w:rPr>
        <w:t xml:space="preserve">Locatie: </w:t>
      </w:r>
      <w:r w:rsidR="00ED1281">
        <w:rPr>
          <w:rFonts w:cs="Arial"/>
          <w:szCs w:val="22"/>
        </w:rPr>
        <w:tab/>
      </w:r>
      <w:r w:rsidR="0040033F">
        <w:rPr>
          <w:rFonts w:cs="Arial"/>
          <w:szCs w:val="22"/>
        </w:rPr>
        <w:t xml:space="preserve">Clubhuis </w:t>
      </w:r>
    </w:p>
    <w:p w14:paraId="56546A6D" w14:textId="716F5164" w:rsidR="0044245A" w:rsidRDefault="00300604" w:rsidP="00ED1281">
      <w:pPr>
        <w:tabs>
          <w:tab w:val="left" w:pos="2268"/>
        </w:tabs>
        <w:rPr>
          <w:rFonts w:cs="Arial"/>
          <w:szCs w:val="22"/>
        </w:rPr>
      </w:pPr>
      <w:r>
        <w:rPr>
          <w:rFonts w:cs="Arial"/>
          <w:szCs w:val="22"/>
        </w:rPr>
        <w:t xml:space="preserve">Tijd: </w:t>
      </w:r>
      <w:r w:rsidR="00ED1281">
        <w:rPr>
          <w:rFonts w:cs="Arial"/>
          <w:szCs w:val="22"/>
        </w:rPr>
        <w:tab/>
      </w:r>
      <w:r>
        <w:rPr>
          <w:rFonts w:cs="Arial"/>
          <w:szCs w:val="22"/>
        </w:rPr>
        <w:t>20</w:t>
      </w:r>
      <w:r w:rsidR="00ED1281">
        <w:rPr>
          <w:rFonts w:cs="Arial"/>
          <w:szCs w:val="22"/>
        </w:rPr>
        <w:t>:</w:t>
      </w:r>
      <w:r>
        <w:rPr>
          <w:rFonts w:cs="Arial"/>
          <w:szCs w:val="22"/>
        </w:rPr>
        <w:t>00 uur</w:t>
      </w:r>
    </w:p>
    <w:p w14:paraId="7F83B88D" w14:textId="262B8AC9" w:rsidR="000F35DE" w:rsidRDefault="0044245A" w:rsidP="00ED1281">
      <w:pPr>
        <w:tabs>
          <w:tab w:val="left" w:pos="2268"/>
        </w:tabs>
        <w:rPr>
          <w:rFonts w:cs="Arial"/>
          <w:szCs w:val="22"/>
        </w:rPr>
      </w:pPr>
      <w:r>
        <w:rPr>
          <w:rFonts w:cs="Arial"/>
          <w:szCs w:val="22"/>
        </w:rPr>
        <w:t xml:space="preserve">Aanwezig </w:t>
      </w:r>
      <w:r w:rsidR="00ED1281">
        <w:rPr>
          <w:rFonts w:cs="Arial"/>
          <w:szCs w:val="22"/>
        </w:rPr>
        <w:t>bestuur</w:t>
      </w:r>
      <w:r>
        <w:rPr>
          <w:rFonts w:cs="Arial"/>
          <w:szCs w:val="22"/>
        </w:rPr>
        <w:t>:</w:t>
      </w:r>
      <w:r w:rsidR="00ED1281">
        <w:rPr>
          <w:rFonts w:cs="Arial"/>
          <w:szCs w:val="22"/>
        </w:rPr>
        <w:tab/>
      </w:r>
      <w:r w:rsidR="000F35DE">
        <w:rPr>
          <w:rFonts w:cs="Arial"/>
          <w:szCs w:val="22"/>
        </w:rPr>
        <w:t>Pieter Paul van Oerle (voorzitter)</w:t>
      </w:r>
    </w:p>
    <w:p w14:paraId="2CEBD980" w14:textId="005792FD" w:rsidR="0044245A" w:rsidRPr="008C050F" w:rsidRDefault="000F35DE" w:rsidP="00ED1281">
      <w:pPr>
        <w:tabs>
          <w:tab w:val="left" w:pos="2268"/>
        </w:tabs>
        <w:rPr>
          <w:rFonts w:cs="Arial"/>
          <w:szCs w:val="22"/>
          <w:lang w:val="en-US"/>
        </w:rPr>
      </w:pPr>
      <w:r>
        <w:rPr>
          <w:rFonts w:cs="Arial"/>
          <w:szCs w:val="22"/>
        </w:rPr>
        <w:t xml:space="preserve">              </w:t>
      </w:r>
      <w:r w:rsidR="006874AA">
        <w:rPr>
          <w:rFonts w:cs="Arial"/>
          <w:szCs w:val="22"/>
        </w:rPr>
        <w:t xml:space="preserve">          </w:t>
      </w:r>
      <w:r w:rsidR="00ED1281">
        <w:rPr>
          <w:rFonts w:cs="Arial"/>
          <w:szCs w:val="22"/>
        </w:rPr>
        <w:tab/>
      </w:r>
      <w:r w:rsidR="00336BE9" w:rsidRPr="008C050F">
        <w:rPr>
          <w:rFonts w:cs="Arial"/>
          <w:szCs w:val="22"/>
          <w:lang w:val="en-US"/>
        </w:rPr>
        <w:t>Johan Selles (</w:t>
      </w:r>
      <w:proofErr w:type="spellStart"/>
      <w:r w:rsidR="00336BE9" w:rsidRPr="008C050F">
        <w:rPr>
          <w:rFonts w:cs="Arial"/>
          <w:szCs w:val="22"/>
          <w:lang w:val="en-US"/>
        </w:rPr>
        <w:t>penningmeester</w:t>
      </w:r>
      <w:proofErr w:type="spellEnd"/>
      <w:r w:rsidR="00336BE9" w:rsidRPr="008C050F">
        <w:rPr>
          <w:rFonts w:cs="Arial"/>
          <w:szCs w:val="22"/>
          <w:lang w:val="en-US"/>
        </w:rPr>
        <w:t>)</w:t>
      </w:r>
    </w:p>
    <w:p w14:paraId="6F03D5FE" w14:textId="576FA89F" w:rsidR="00EA405E" w:rsidRDefault="0044245A" w:rsidP="00ED1281">
      <w:pPr>
        <w:tabs>
          <w:tab w:val="left" w:pos="2268"/>
        </w:tabs>
        <w:rPr>
          <w:rFonts w:cs="Arial"/>
          <w:szCs w:val="22"/>
          <w:lang w:val="en-US"/>
        </w:rPr>
      </w:pPr>
      <w:r w:rsidRPr="008C050F">
        <w:rPr>
          <w:rFonts w:cs="Arial"/>
          <w:szCs w:val="22"/>
          <w:lang w:val="en-US"/>
        </w:rPr>
        <w:tab/>
      </w:r>
      <w:r w:rsidR="008D46B4" w:rsidRPr="0059285B">
        <w:rPr>
          <w:rFonts w:cs="Arial"/>
          <w:szCs w:val="22"/>
          <w:lang w:val="en-US"/>
        </w:rPr>
        <w:t xml:space="preserve">Carry </w:t>
      </w:r>
      <w:r w:rsidR="004F66CF">
        <w:rPr>
          <w:rFonts w:cs="Arial"/>
          <w:szCs w:val="22"/>
          <w:lang w:val="en-US"/>
        </w:rPr>
        <w:t>Smits-Muylaert (</w:t>
      </w:r>
      <w:proofErr w:type="spellStart"/>
      <w:r w:rsidR="004F66CF">
        <w:rPr>
          <w:rFonts w:cs="Arial"/>
          <w:szCs w:val="22"/>
          <w:lang w:val="en-US"/>
        </w:rPr>
        <w:t>secretari</w:t>
      </w:r>
      <w:r w:rsidR="00EA405E">
        <w:rPr>
          <w:rFonts w:cs="Arial"/>
          <w:szCs w:val="22"/>
          <w:lang w:val="en-US"/>
        </w:rPr>
        <w:t>s</w:t>
      </w:r>
      <w:proofErr w:type="spellEnd"/>
      <w:r w:rsidR="00EA405E">
        <w:rPr>
          <w:rFonts w:cs="Arial"/>
          <w:szCs w:val="22"/>
          <w:lang w:val="en-US"/>
        </w:rPr>
        <w:t>)</w:t>
      </w:r>
    </w:p>
    <w:p w14:paraId="21335E0E" w14:textId="77777777" w:rsidR="0073423C" w:rsidRDefault="0073423C" w:rsidP="00ED1281">
      <w:pPr>
        <w:tabs>
          <w:tab w:val="left" w:pos="2268"/>
        </w:tabs>
        <w:rPr>
          <w:rFonts w:cs="Arial"/>
          <w:szCs w:val="22"/>
          <w:lang w:val="en-US"/>
        </w:rPr>
      </w:pPr>
    </w:p>
    <w:p w14:paraId="5772B82D" w14:textId="4827D72B" w:rsidR="000F0120" w:rsidRDefault="000F0120" w:rsidP="00ED1281">
      <w:pPr>
        <w:tabs>
          <w:tab w:val="left" w:pos="2268"/>
        </w:tabs>
        <w:rPr>
          <w:rFonts w:cs="Arial"/>
          <w:szCs w:val="22"/>
          <w:lang w:val="en-US"/>
        </w:rPr>
      </w:pPr>
      <w:r>
        <w:rPr>
          <w:rFonts w:cs="Arial"/>
          <w:szCs w:val="22"/>
          <w:lang w:val="en-US"/>
        </w:rPr>
        <w:t xml:space="preserve"> </w:t>
      </w:r>
      <w:proofErr w:type="spellStart"/>
      <w:r w:rsidR="0073423C">
        <w:rPr>
          <w:rFonts w:cs="Arial"/>
          <w:szCs w:val="22"/>
          <w:lang w:val="en-US"/>
        </w:rPr>
        <w:t>Afwezig</w:t>
      </w:r>
      <w:proofErr w:type="spellEnd"/>
      <w:r w:rsidR="0073423C">
        <w:rPr>
          <w:rFonts w:cs="Arial"/>
          <w:szCs w:val="22"/>
          <w:lang w:val="en-US"/>
        </w:rPr>
        <w:t xml:space="preserve"> </w:t>
      </w:r>
      <w:proofErr w:type="spellStart"/>
      <w:r w:rsidR="0073423C">
        <w:rPr>
          <w:rFonts w:cs="Arial"/>
          <w:szCs w:val="22"/>
          <w:lang w:val="en-US"/>
        </w:rPr>
        <w:t>bestuur</w:t>
      </w:r>
      <w:proofErr w:type="spellEnd"/>
      <w:r w:rsidR="0073423C">
        <w:rPr>
          <w:rFonts w:cs="Arial"/>
          <w:szCs w:val="22"/>
          <w:lang w:val="en-US"/>
        </w:rPr>
        <w:t>:</w:t>
      </w:r>
      <w:r>
        <w:rPr>
          <w:rFonts w:cs="Arial"/>
          <w:szCs w:val="22"/>
          <w:lang w:val="en-US"/>
        </w:rPr>
        <w:t xml:space="preserve">                       </w:t>
      </w:r>
      <w:r w:rsidR="00ED1281">
        <w:rPr>
          <w:rFonts w:cs="Arial"/>
          <w:szCs w:val="22"/>
          <w:lang w:val="en-US"/>
        </w:rPr>
        <w:tab/>
      </w:r>
      <w:r w:rsidR="00CE0A05">
        <w:rPr>
          <w:rFonts w:cs="Arial"/>
          <w:szCs w:val="22"/>
          <w:lang w:val="en-US"/>
        </w:rPr>
        <w:t xml:space="preserve">Mary </w:t>
      </w:r>
      <w:proofErr w:type="spellStart"/>
      <w:r w:rsidR="00CE0A05">
        <w:rPr>
          <w:rFonts w:cs="Arial"/>
          <w:szCs w:val="22"/>
          <w:lang w:val="en-US"/>
        </w:rPr>
        <w:t>Hoogenes</w:t>
      </w:r>
      <w:proofErr w:type="spellEnd"/>
      <w:r w:rsidR="00CE0A05">
        <w:rPr>
          <w:rFonts w:cs="Arial"/>
          <w:szCs w:val="22"/>
          <w:lang w:val="en-US"/>
        </w:rPr>
        <w:t xml:space="preserve"> (</w:t>
      </w:r>
      <w:proofErr w:type="spellStart"/>
      <w:r w:rsidR="00CE0A05">
        <w:rPr>
          <w:rFonts w:cs="Arial"/>
          <w:szCs w:val="22"/>
          <w:lang w:val="en-US"/>
        </w:rPr>
        <w:t>bestuurslid</w:t>
      </w:r>
      <w:proofErr w:type="spellEnd"/>
      <w:r w:rsidR="00CE0A05">
        <w:rPr>
          <w:rFonts w:cs="Arial"/>
          <w:szCs w:val="22"/>
          <w:lang w:val="en-US"/>
        </w:rPr>
        <w:t>)</w:t>
      </w:r>
    </w:p>
    <w:p w14:paraId="12EB2BDE" w14:textId="31E249E3" w:rsidR="00ED1281" w:rsidRDefault="00CE0A05" w:rsidP="00ED1281">
      <w:pPr>
        <w:tabs>
          <w:tab w:val="left" w:pos="2268"/>
        </w:tabs>
        <w:rPr>
          <w:rFonts w:cs="Arial"/>
          <w:szCs w:val="22"/>
          <w:lang w:val="en-US"/>
        </w:rPr>
      </w:pPr>
      <w:r>
        <w:rPr>
          <w:rFonts w:cs="Arial"/>
          <w:szCs w:val="22"/>
          <w:lang w:val="en-US"/>
        </w:rPr>
        <w:t xml:space="preserve">                       </w:t>
      </w:r>
    </w:p>
    <w:p w14:paraId="013570F5" w14:textId="62FE927A" w:rsidR="008D46B4" w:rsidRDefault="000F0120" w:rsidP="00ED1281">
      <w:pPr>
        <w:tabs>
          <w:tab w:val="left" w:pos="2268"/>
        </w:tabs>
        <w:rPr>
          <w:rFonts w:cs="Arial"/>
          <w:szCs w:val="22"/>
          <w:lang w:val="en-US"/>
        </w:rPr>
      </w:pPr>
      <w:r>
        <w:rPr>
          <w:rFonts w:cs="Arial"/>
          <w:szCs w:val="22"/>
          <w:lang w:val="en-US"/>
        </w:rPr>
        <w:t xml:space="preserve">               </w:t>
      </w:r>
      <w:r w:rsidR="00EA405E">
        <w:rPr>
          <w:rFonts w:cs="Arial"/>
          <w:szCs w:val="22"/>
          <w:lang w:val="en-US"/>
        </w:rPr>
        <w:t xml:space="preserve">                  </w:t>
      </w:r>
    </w:p>
    <w:p w14:paraId="6FCFF1B3" w14:textId="77777777" w:rsidR="00727BB2" w:rsidRDefault="00E842C0" w:rsidP="00ED1281">
      <w:pPr>
        <w:tabs>
          <w:tab w:val="left" w:pos="2268"/>
        </w:tabs>
        <w:rPr>
          <w:rFonts w:cs="Arial"/>
          <w:szCs w:val="22"/>
          <w:lang w:val="en-US"/>
        </w:rPr>
      </w:pPr>
      <w:r>
        <w:rPr>
          <w:rFonts w:cs="Arial"/>
          <w:szCs w:val="22"/>
          <w:lang w:val="en-US"/>
        </w:rPr>
        <w:tab/>
      </w:r>
      <w:r>
        <w:rPr>
          <w:rFonts w:cs="Arial"/>
          <w:szCs w:val="22"/>
          <w:lang w:val="en-US"/>
        </w:rPr>
        <w:tab/>
      </w:r>
      <w:r>
        <w:rPr>
          <w:rFonts w:cs="Arial"/>
          <w:szCs w:val="22"/>
          <w:lang w:val="en-US"/>
        </w:rPr>
        <w:tab/>
      </w:r>
      <w:r>
        <w:rPr>
          <w:rFonts w:cs="Arial"/>
          <w:szCs w:val="22"/>
          <w:lang w:val="en-US"/>
        </w:rPr>
        <w:tab/>
      </w:r>
      <w:r w:rsidR="005F5C4F">
        <w:rPr>
          <w:rFonts w:cs="Arial"/>
          <w:szCs w:val="22"/>
          <w:lang w:val="en-US"/>
        </w:rPr>
        <w:t xml:space="preserve">  </w:t>
      </w:r>
    </w:p>
    <w:p w14:paraId="45579D1A" w14:textId="61B17485" w:rsidR="0044245A" w:rsidRPr="008C050F" w:rsidRDefault="008D46B4">
      <w:pPr>
        <w:rPr>
          <w:rFonts w:cs="Arial"/>
          <w:szCs w:val="22"/>
        </w:rPr>
      </w:pPr>
      <w:r w:rsidRPr="0059285B">
        <w:rPr>
          <w:rFonts w:cs="Arial"/>
          <w:szCs w:val="22"/>
        </w:rPr>
        <w:t>Notulist</w:t>
      </w:r>
      <w:r w:rsidRPr="0059285B">
        <w:rPr>
          <w:rFonts w:cs="Arial"/>
          <w:szCs w:val="22"/>
        </w:rPr>
        <w:tab/>
        <w:t>: Carry Smits-Muylaert</w:t>
      </w:r>
    </w:p>
    <w:p w14:paraId="4D32D1CD" w14:textId="77777777" w:rsidR="0044245A" w:rsidRPr="0059285B" w:rsidRDefault="0044245A">
      <w:pPr>
        <w:rPr>
          <w:rFonts w:cs="Arial"/>
          <w:szCs w:val="22"/>
        </w:rPr>
      </w:pPr>
    </w:p>
    <w:p w14:paraId="246BA2FC" w14:textId="162F42C8" w:rsidR="006874AA" w:rsidRPr="000F0120" w:rsidRDefault="00043DE8" w:rsidP="007B60B2">
      <w:pPr>
        <w:rPr>
          <w:rFonts w:cs="Arial"/>
          <w:szCs w:val="22"/>
        </w:rPr>
      </w:pPr>
      <w:r>
        <w:rPr>
          <w:rFonts w:cs="Arial"/>
          <w:szCs w:val="22"/>
        </w:rPr>
        <w:t>Bericht van verhindering ontvangen</w:t>
      </w:r>
      <w:r w:rsidR="000F35DE">
        <w:rPr>
          <w:rFonts w:cs="Arial"/>
          <w:szCs w:val="22"/>
        </w:rPr>
        <w:t xml:space="preserve"> van</w:t>
      </w:r>
      <w:r>
        <w:rPr>
          <w:rFonts w:cs="Arial"/>
          <w:szCs w:val="22"/>
        </w:rPr>
        <w:t>:</w:t>
      </w:r>
    </w:p>
    <w:p w14:paraId="54E2D62B" w14:textId="77777777" w:rsidR="0073423C" w:rsidRDefault="0073423C" w:rsidP="007B60B2">
      <w:pPr>
        <w:rPr>
          <w:rFonts w:cs="Arial"/>
          <w:szCs w:val="22"/>
          <w:lang w:val="en-US"/>
        </w:rPr>
      </w:pPr>
      <w:r>
        <w:rPr>
          <w:rFonts w:cs="Arial"/>
          <w:szCs w:val="22"/>
          <w:lang w:val="en-US"/>
        </w:rPr>
        <w:t xml:space="preserve">Mary </w:t>
      </w:r>
      <w:proofErr w:type="spellStart"/>
      <w:r>
        <w:rPr>
          <w:rFonts w:cs="Arial"/>
          <w:szCs w:val="22"/>
          <w:lang w:val="en-US"/>
        </w:rPr>
        <w:t>Hoogenes</w:t>
      </w:r>
      <w:proofErr w:type="spellEnd"/>
    </w:p>
    <w:p w14:paraId="39D08FCE" w14:textId="56B76677" w:rsidR="00CE0A05" w:rsidRDefault="00F8309F" w:rsidP="007B60B2">
      <w:pPr>
        <w:rPr>
          <w:rFonts w:cs="Arial"/>
          <w:szCs w:val="22"/>
          <w:lang w:val="en-US"/>
        </w:rPr>
      </w:pPr>
      <w:r>
        <w:rPr>
          <w:rFonts w:cs="Arial"/>
          <w:szCs w:val="22"/>
          <w:lang w:val="en-US"/>
        </w:rPr>
        <w:t xml:space="preserve">Truus </w:t>
      </w:r>
      <w:proofErr w:type="spellStart"/>
      <w:r>
        <w:rPr>
          <w:rFonts w:cs="Arial"/>
          <w:szCs w:val="22"/>
          <w:lang w:val="en-US"/>
        </w:rPr>
        <w:t>Muijlaert</w:t>
      </w:r>
      <w:proofErr w:type="spellEnd"/>
    </w:p>
    <w:p w14:paraId="68FF247D" w14:textId="66921380" w:rsidR="00CE0A05" w:rsidRDefault="00CE0A05" w:rsidP="007B60B2">
      <w:pPr>
        <w:rPr>
          <w:rFonts w:cs="Arial"/>
          <w:szCs w:val="22"/>
          <w:lang w:val="en-US"/>
        </w:rPr>
      </w:pPr>
      <w:r>
        <w:rPr>
          <w:rFonts w:cs="Arial"/>
          <w:szCs w:val="22"/>
          <w:lang w:val="en-US"/>
        </w:rPr>
        <w:t xml:space="preserve">Sabine </w:t>
      </w:r>
      <w:proofErr w:type="spellStart"/>
      <w:r>
        <w:rPr>
          <w:rFonts w:cs="Arial"/>
          <w:szCs w:val="22"/>
          <w:lang w:val="en-US"/>
        </w:rPr>
        <w:t>Govers</w:t>
      </w:r>
      <w:proofErr w:type="spellEnd"/>
    </w:p>
    <w:p w14:paraId="49DD5224" w14:textId="73F26F85" w:rsidR="00CE0A05" w:rsidRDefault="00CE0A05" w:rsidP="007B60B2">
      <w:pPr>
        <w:rPr>
          <w:rFonts w:cs="Arial"/>
          <w:szCs w:val="22"/>
          <w:lang w:val="en-US"/>
        </w:rPr>
      </w:pPr>
      <w:r>
        <w:rPr>
          <w:rFonts w:cs="Arial"/>
          <w:szCs w:val="22"/>
          <w:lang w:val="en-US"/>
        </w:rPr>
        <w:t xml:space="preserve">Ronnie </w:t>
      </w:r>
      <w:proofErr w:type="spellStart"/>
      <w:r>
        <w:rPr>
          <w:rFonts w:cs="Arial"/>
          <w:szCs w:val="22"/>
          <w:lang w:val="en-US"/>
        </w:rPr>
        <w:t>Westerhoven</w:t>
      </w:r>
      <w:proofErr w:type="spellEnd"/>
    </w:p>
    <w:p w14:paraId="3077F479" w14:textId="6DDE7865" w:rsidR="00CE0A05" w:rsidRDefault="0073423C" w:rsidP="007B60B2">
      <w:pPr>
        <w:rPr>
          <w:rFonts w:cs="Arial"/>
          <w:szCs w:val="22"/>
          <w:lang w:val="en-US"/>
        </w:rPr>
      </w:pPr>
      <w:r>
        <w:rPr>
          <w:rFonts w:cs="Arial"/>
          <w:szCs w:val="22"/>
          <w:lang w:val="en-US"/>
        </w:rPr>
        <w:t xml:space="preserve">Katherine </w:t>
      </w:r>
      <w:proofErr w:type="spellStart"/>
      <w:r>
        <w:rPr>
          <w:rFonts w:cs="Arial"/>
          <w:szCs w:val="22"/>
          <w:lang w:val="en-US"/>
        </w:rPr>
        <w:t>Zwaanswijk</w:t>
      </w:r>
      <w:proofErr w:type="spellEnd"/>
    </w:p>
    <w:p w14:paraId="26F20BFA" w14:textId="6D24E409" w:rsidR="0073423C" w:rsidRDefault="0073423C" w:rsidP="007B60B2">
      <w:pPr>
        <w:rPr>
          <w:rFonts w:cs="Arial"/>
          <w:szCs w:val="22"/>
          <w:lang w:val="en-US"/>
        </w:rPr>
      </w:pPr>
      <w:r>
        <w:rPr>
          <w:rFonts w:cs="Arial"/>
          <w:szCs w:val="22"/>
          <w:lang w:val="en-US"/>
        </w:rPr>
        <w:t>Anne Vos</w:t>
      </w:r>
    </w:p>
    <w:p w14:paraId="19E1F7C6" w14:textId="6ED2D889" w:rsidR="0073423C" w:rsidRDefault="0073423C" w:rsidP="007B60B2">
      <w:pPr>
        <w:rPr>
          <w:rFonts w:cs="Arial"/>
          <w:szCs w:val="22"/>
          <w:lang w:val="en-US"/>
        </w:rPr>
      </w:pPr>
      <w:r>
        <w:rPr>
          <w:rFonts w:cs="Arial"/>
          <w:szCs w:val="22"/>
          <w:lang w:val="en-US"/>
        </w:rPr>
        <w:t xml:space="preserve">Inken </w:t>
      </w:r>
      <w:proofErr w:type="spellStart"/>
      <w:r>
        <w:rPr>
          <w:rFonts w:cs="Arial"/>
          <w:szCs w:val="22"/>
          <w:lang w:val="en-US"/>
        </w:rPr>
        <w:t>Wemheuer</w:t>
      </w:r>
      <w:proofErr w:type="spellEnd"/>
    </w:p>
    <w:p w14:paraId="4639DC19" w14:textId="43FFE875" w:rsidR="0073423C" w:rsidRDefault="0073423C" w:rsidP="007B60B2">
      <w:pPr>
        <w:rPr>
          <w:rFonts w:cs="Arial"/>
          <w:szCs w:val="22"/>
          <w:lang w:val="en-US"/>
        </w:rPr>
      </w:pPr>
      <w:r>
        <w:rPr>
          <w:rFonts w:cs="Arial"/>
          <w:szCs w:val="22"/>
          <w:lang w:val="en-US"/>
        </w:rPr>
        <w:t xml:space="preserve">Corrie </w:t>
      </w:r>
      <w:proofErr w:type="spellStart"/>
      <w:r>
        <w:rPr>
          <w:rFonts w:cs="Arial"/>
          <w:szCs w:val="22"/>
          <w:lang w:val="en-US"/>
        </w:rPr>
        <w:t>Schildwacht</w:t>
      </w:r>
      <w:proofErr w:type="spellEnd"/>
    </w:p>
    <w:p w14:paraId="632F54C4" w14:textId="4B1C96E9" w:rsidR="0073423C" w:rsidRDefault="0073423C" w:rsidP="007B60B2">
      <w:pPr>
        <w:rPr>
          <w:rFonts w:cs="Arial"/>
          <w:szCs w:val="22"/>
          <w:lang w:val="en-US"/>
        </w:rPr>
      </w:pPr>
      <w:r>
        <w:rPr>
          <w:rFonts w:cs="Arial"/>
          <w:szCs w:val="22"/>
          <w:lang w:val="en-US"/>
        </w:rPr>
        <w:t xml:space="preserve">Sophie </w:t>
      </w:r>
      <w:proofErr w:type="spellStart"/>
      <w:r>
        <w:rPr>
          <w:rFonts w:cs="Arial"/>
          <w:szCs w:val="22"/>
          <w:lang w:val="en-US"/>
        </w:rPr>
        <w:t>Weustink</w:t>
      </w:r>
      <w:proofErr w:type="spellEnd"/>
    </w:p>
    <w:p w14:paraId="2EE02C9F" w14:textId="77777777" w:rsidR="000F0120" w:rsidRPr="008C050F" w:rsidRDefault="000F0120" w:rsidP="007B60B2">
      <w:pPr>
        <w:rPr>
          <w:rFonts w:cs="Arial"/>
          <w:szCs w:val="22"/>
          <w:lang w:val="en-US"/>
        </w:rPr>
      </w:pPr>
    </w:p>
    <w:p w14:paraId="694F24AF" w14:textId="48204628" w:rsidR="00106B10" w:rsidRDefault="00C964C9" w:rsidP="007B60B2">
      <w:pPr>
        <w:rPr>
          <w:rFonts w:cs="Arial"/>
          <w:szCs w:val="22"/>
        </w:rPr>
      </w:pPr>
      <w:r>
        <w:rPr>
          <w:rFonts w:cs="Arial"/>
          <w:szCs w:val="22"/>
        </w:rPr>
        <w:t>Aanwezige leden:</w:t>
      </w:r>
    </w:p>
    <w:p w14:paraId="14452057" w14:textId="4165F35A" w:rsidR="000F0120" w:rsidRDefault="0073423C" w:rsidP="007B60B2">
      <w:pPr>
        <w:rPr>
          <w:rFonts w:cs="Arial"/>
          <w:szCs w:val="22"/>
        </w:rPr>
      </w:pPr>
      <w:r>
        <w:rPr>
          <w:rFonts w:cs="Arial"/>
          <w:szCs w:val="22"/>
        </w:rPr>
        <w:t xml:space="preserve">Deborah </w:t>
      </w:r>
      <w:proofErr w:type="spellStart"/>
      <w:r>
        <w:rPr>
          <w:rFonts w:cs="Arial"/>
          <w:szCs w:val="22"/>
        </w:rPr>
        <w:t>Thoolen</w:t>
      </w:r>
      <w:proofErr w:type="spellEnd"/>
    </w:p>
    <w:p w14:paraId="47621D02" w14:textId="138D0D16" w:rsidR="0073423C" w:rsidRDefault="0073423C" w:rsidP="007B60B2">
      <w:pPr>
        <w:rPr>
          <w:rFonts w:cs="Arial"/>
          <w:szCs w:val="22"/>
        </w:rPr>
      </w:pPr>
      <w:r>
        <w:rPr>
          <w:rFonts w:cs="Arial"/>
          <w:szCs w:val="22"/>
        </w:rPr>
        <w:t>Mieke Goedkoop</w:t>
      </w:r>
    </w:p>
    <w:p w14:paraId="0170CAA1" w14:textId="53757C89" w:rsidR="0073423C" w:rsidRDefault="0073423C" w:rsidP="007B60B2">
      <w:pPr>
        <w:rPr>
          <w:rFonts w:cs="Arial"/>
          <w:szCs w:val="22"/>
        </w:rPr>
      </w:pPr>
      <w:r>
        <w:rPr>
          <w:rFonts w:cs="Arial"/>
          <w:szCs w:val="22"/>
        </w:rPr>
        <w:t>Sabine Roozen</w:t>
      </w:r>
    </w:p>
    <w:p w14:paraId="35E463C5" w14:textId="09497926" w:rsidR="0073423C" w:rsidRDefault="0073423C" w:rsidP="007B60B2">
      <w:pPr>
        <w:rPr>
          <w:rFonts w:cs="Arial"/>
          <w:szCs w:val="22"/>
        </w:rPr>
      </w:pPr>
      <w:r>
        <w:rPr>
          <w:rFonts w:cs="Arial"/>
          <w:szCs w:val="22"/>
        </w:rPr>
        <w:t xml:space="preserve">Mitchell </w:t>
      </w:r>
      <w:proofErr w:type="spellStart"/>
      <w:r>
        <w:rPr>
          <w:rFonts w:cs="Arial"/>
          <w:szCs w:val="22"/>
        </w:rPr>
        <w:t>Hupkens</w:t>
      </w:r>
      <w:proofErr w:type="spellEnd"/>
    </w:p>
    <w:p w14:paraId="7DDD15E6" w14:textId="1BAD047C" w:rsidR="0073423C" w:rsidRDefault="0073423C" w:rsidP="007B60B2">
      <w:pPr>
        <w:rPr>
          <w:rFonts w:cs="Arial"/>
          <w:szCs w:val="22"/>
        </w:rPr>
      </w:pPr>
      <w:proofErr w:type="spellStart"/>
      <w:r>
        <w:rPr>
          <w:rFonts w:cs="Arial"/>
          <w:szCs w:val="22"/>
        </w:rPr>
        <w:t>Estrella</w:t>
      </w:r>
      <w:proofErr w:type="spellEnd"/>
      <w:r>
        <w:rPr>
          <w:rFonts w:cs="Arial"/>
          <w:szCs w:val="22"/>
        </w:rPr>
        <w:t xml:space="preserve"> Wielinga</w:t>
      </w:r>
    </w:p>
    <w:p w14:paraId="0D956B5F" w14:textId="59F4A216" w:rsidR="0073423C" w:rsidRDefault="0073423C" w:rsidP="007B60B2">
      <w:pPr>
        <w:rPr>
          <w:rFonts w:cs="Arial"/>
          <w:szCs w:val="22"/>
        </w:rPr>
      </w:pPr>
      <w:r>
        <w:rPr>
          <w:rFonts w:cs="Arial"/>
          <w:szCs w:val="22"/>
        </w:rPr>
        <w:t>Yvette Roozen</w:t>
      </w:r>
    </w:p>
    <w:p w14:paraId="707A5CF2" w14:textId="652CAF57" w:rsidR="0073423C" w:rsidRDefault="0073423C" w:rsidP="007B60B2">
      <w:pPr>
        <w:rPr>
          <w:rFonts w:cs="Arial"/>
          <w:szCs w:val="22"/>
        </w:rPr>
      </w:pPr>
      <w:r>
        <w:rPr>
          <w:rFonts w:cs="Arial"/>
          <w:szCs w:val="22"/>
        </w:rPr>
        <w:t>Marjolijn Verbruggen</w:t>
      </w:r>
    </w:p>
    <w:p w14:paraId="497A0558" w14:textId="1F1F6F14" w:rsidR="0073423C" w:rsidRDefault="0073423C" w:rsidP="007B60B2">
      <w:pPr>
        <w:rPr>
          <w:rFonts w:cs="Arial"/>
          <w:szCs w:val="22"/>
        </w:rPr>
      </w:pPr>
      <w:r>
        <w:rPr>
          <w:rFonts w:cs="Arial"/>
          <w:szCs w:val="22"/>
        </w:rPr>
        <w:t>Rob Goedkoop</w:t>
      </w:r>
    </w:p>
    <w:p w14:paraId="3EACE4DD" w14:textId="314CE1B1" w:rsidR="0073423C" w:rsidRDefault="0073423C" w:rsidP="007B60B2">
      <w:pPr>
        <w:rPr>
          <w:rFonts w:cs="Arial"/>
          <w:szCs w:val="22"/>
        </w:rPr>
      </w:pPr>
      <w:r>
        <w:rPr>
          <w:rFonts w:cs="Arial"/>
          <w:szCs w:val="22"/>
        </w:rPr>
        <w:t xml:space="preserve">Thijs </w:t>
      </w:r>
      <w:proofErr w:type="spellStart"/>
      <w:r>
        <w:rPr>
          <w:rFonts w:cs="Arial"/>
          <w:szCs w:val="22"/>
        </w:rPr>
        <w:t>Weustink</w:t>
      </w:r>
      <w:proofErr w:type="spellEnd"/>
    </w:p>
    <w:p w14:paraId="27BAB882" w14:textId="5637ECBA" w:rsidR="0073423C" w:rsidRDefault="0073423C" w:rsidP="007B60B2">
      <w:pPr>
        <w:rPr>
          <w:rFonts w:cs="Arial"/>
          <w:szCs w:val="22"/>
        </w:rPr>
      </w:pPr>
      <w:r>
        <w:rPr>
          <w:rFonts w:cs="Arial"/>
          <w:szCs w:val="22"/>
        </w:rPr>
        <w:t>Brigit van Schie</w:t>
      </w:r>
    </w:p>
    <w:p w14:paraId="139ECD87" w14:textId="4514F2B2" w:rsidR="0073423C" w:rsidRDefault="0073423C" w:rsidP="007B60B2">
      <w:pPr>
        <w:rPr>
          <w:rFonts w:cs="Arial"/>
          <w:szCs w:val="22"/>
        </w:rPr>
      </w:pPr>
      <w:r>
        <w:rPr>
          <w:rFonts w:cs="Arial"/>
          <w:szCs w:val="22"/>
        </w:rPr>
        <w:t>Jan Pieter Bol</w:t>
      </w:r>
    </w:p>
    <w:p w14:paraId="16F20841" w14:textId="6F53BA0B" w:rsidR="0073423C" w:rsidRDefault="0073423C" w:rsidP="007B60B2">
      <w:pPr>
        <w:rPr>
          <w:rFonts w:cs="Arial"/>
          <w:szCs w:val="22"/>
        </w:rPr>
      </w:pPr>
      <w:r>
        <w:rPr>
          <w:rFonts w:cs="Arial"/>
          <w:szCs w:val="22"/>
        </w:rPr>
        <w:t>Toos Goedkoop</w:t>
      </w:r>
    </w:p>
    <w:p w14:paraId="1B088F0D" w14:textId="02141555" w:rsidR="0073423C" w:rsidRDefault="0073423C" w:rsidP="007B60B2">
      <w:pPr>
        <w:rPr>
          <w:rFonts w:cs="Arial"/>
          <w:szCs w:val="22"/>
        </w:rPr>
      </w:pPr>
      <w:r>
        <w:rPr>
          <w:rFonts w:cs="Arial"/>
          <w:szCs w:val="22"/>
        </w:rPr>
        <w:t>Paul Zuiderduin</w:t>
      </w:r>
    </w:p>
    <w:p w14:paraId="57974041" w14:textId="090E5813" w:rsidR="0073423C" w:rsidRDefault="0073423C" w:rsidP="007B60B2">
      <w:pPr>
        <w:rPr>
          <w:rFonts w:cs="Arial"/>
          <w:szCs w:val="22"/>
        </w:rPr>
      </w:pPr>
      <w:r>
        <w:rPr>
          <w:rFonts w:cs="Arial"/>
          <w:szCs w:val="22"/>
        </w:rPr>
        <w:t xml:space="preserve">Femke </w:t>
      </w:r>
      <w:proofErr w:type="spellStart"/>
      <w:r>
        <w:rPr>
          <w:rFonts w:cs="Arial"/>
          <w:szCs w:val="22"/>
        </w:rPr>
        <w:t>Pabst</w:t>
      </w:r>
      <w:proofErr w:type="spellEnd"/>
    </w:p>
    <w:p w14:paraId="19FDCC54" w14:textId="7BD0895C" w:rsidR="0073423C" w:rsidRDefault="0073423C" w:rsidP="007B60B2">
      <w:pPr>
        <w:rPr>
          <w:rFonts w:cs="Arial"/>
          <w:szCs w:val="22"/>
        </w:rPr>
      </w:pPr>
      <w:r>
        <w:rPr>
          <w:rFonts w:cs="Arial"/>
          <w:szCs w:val="22"/>
        </w:rPr>
        <w:t>Annelies Mosterd</w:t>
      </w:r>
    </w:p>
    <w:p w14:paraId="500C6814" w14:textId="4AF32274" w:rsidR="0073423C" w:rsidRDefault="0073423C" w:rsidP="007B60B2">
      <w:pPr>
        <w:rPr>
          <w:rFonts w:cs="Arial"/>
          <w:szCs w:val="22"/>
        </w:rPr>
      </w:pPr>
      <w:r>
        <w:rPr>
          <w:rFonts w:cs="Arial"/>
          <w:szCs w:val="22"/>
        </w:rPr>
        <w:t>Ronald Stricker</w:t>
      </w:r>
    </w:p>
    <w:p w14:paraId="277CC08A" w14:textId="7FC38910" w:rsidR="0073423C" w:rsidRDefault="0073423C" w:rsidP="007B60B2">
      <w:pPr>
        <w:rPr>
          <w:rFonts w:cs="Arial"/>
          <w:szCs w:val="22"/>
        </w:rPr>
      </w:pPr>
      <w:r>
        <w:rPr>
          <w:rFonts w:cs="Arial"/>
          <w:szCs w:val="22"/>
        </w:rPr>
        <w:t>Max van Egmond</w:t>
      </w:r>
    </w:p>
    <w:p w14:paraId="1EA2B11D" w14:textId="344C681B" w:rsidR="0073423C" w:rsidRDefault="0073423C" w:rsidP="007B60B2">
      <w:pPr>
        <w:rPr>
          <w:rFonts w:cs="Arial"/>
          <w:szCs w:val="22"/>
        </w:rPr>
      </w:pPr>
      <w:r>
        <w:rPr>
          <w:rFonts w:cs="Arial"/>
          <w:szCs w:val="22"/>
        </w:rPr>
        <w:t>Hugo Metten</w:t>
      </w:r>
    </w:p>
    <w:p w14:paraId="024913C6" w14:textId="2D0B35D7" w:rsidR="0073423C" w:rsidRDefault="0073423C" w:rsidP="007B60B2">
      <w:pPr>
        <w:rPr>
          <w:rFonts w:cs="Arial"/>
          <w:szCs w:val="22"/>
        </w:rPr>
      </w:pPr>
      <w:r>
        <w:rPr>
          <w:rFonts w:cs="Arial"/>
          <w:szCs w:val="22"/>
        </w:rPr>
        <w:t xml:space="preserve">Wesley </w:t>
      </w:r>
      <w:proofErr w:type="spellStart"/>
      <w:r>
        <w:rPr>
          <w:rFonts w:cs="Arial"/>
          <w:szCs w:val="22"/>
        </w:rPr>
        <w:t>v.d.haak</w:t>
      </w:r>
      <w:proofErr w:type="spellEnd"/>
    </w:p>
    <w:p w14:paraId="553B56AE" w14:textId="0DBC3DA1" w:rsidR="0073423C" w:rsidRDefault="0073423C" w:rsidP="007B60B2">
      <w:pPr>
        <w:rPr>
          <w:rFonts w:cs="Arial"/>
          <w:szCs w:val="22"/>
        </w:rPr>
      </w:pPr>
      <w:r>
        <w:rPr>
          <w:rFonts w:cs="Arial"/>
          <w:szCs w:val="22"/>
        </w:rPr>
        <w:t xml:space="preserve">David de </w:t>
      </w:r>
      <w:proofErr w:type="spellStart"/>
      <w:r>
        <w:rPr>
          <w:rFonts w:cs="Arial"/>
          <w:szCs w:val="22"/>
        </w:rPr>
        <w:t>Loor</w:t>
      </w:r>
      <w:proofErr w:type="spellEnd"/>
    </w:p>
    <w:p w14:paraId="36E11D10" w14:textId="0ECBC42C" w:rsidR="0073423C" w:rsidRDefault="0073423C" w:rsidP="007B60B2">
      <w:pPr>
        <w:rPr>
          <w:rFonts w:cs="Arial"/>
          <w:szCs w:val="22"/>
        </w:rPr>
      </w:pPr>
      <w:r>
        <w:rPr>
          <w:rFonts w:cs="Arial"/>
          <w:szCs w:val="22"/>
        </w:rPr>
        <w:t>Maarten van Dijk</w:t>
      </w:r>
    </w:p>
    <w:p w14:paraId="18C29A3B" w14:textId="313EADBD" w:rsidR="0073423C" w:rsidRDefault="0073423C" w:rsidP="007B60B2">
      <w:pPr>
        <w:rPr>
          <w:rFonts w:cs="Arial"/>
          <w:szCs w:val="22"/>
        </w:rPr>
      </w:pPr>
      <w:r>
        <w:rPr>
          <w:rFonts w:cs="Arial"/>
          <w:szCs w:val="22"/>
        </w:rPr>
        <w:t xml:space="preserve">Ineke </w:t>
      </w:r>
      <w:proofErr w:type="spellStart"/>
      <w:r>
        <w:rPr>
          <w:rFonts w:cs="Arial"/>
          <w:szCs w:val="22"/>
        </w:rPr>
        <w:t>Rohling</w:t>
      </w:r>
      <w:proofErr w:type="spellEnd"/>
    </w:p>
    <w:p w14:paraId="18A5B003" w14:textId="0DF30261" w:rsidR="0073423C" w:rsidRDefault="0073423C" w:rsidP="007B60B2">
      <w:pPr>
        <w:rPr>
          <w:rFonts w:cs="Arial"/>
          <w:szCs w:val="22"/>
        </w:rPr>
      </w:pPr>
      <w:r>
        <w:rPr>
          <w:rFonts w:cs="Arial"/>
          <w:szCs w:val="22"/>
        </w:rPr>
        <w:t>Eddy Roozen</w:t>
      </w:r>
    </w:p>
    <w:p w14:paraId="67F0CB1D" w14:textId="77777777" w:rsidR="0073423C" w:rsidRDefault="0073423C" w:rsidP="007B60B2">
      <w:pPr>
        <w:rPr>
          <w:rFonts w:cs="Arial"/>
          <w:szCs w:val="22"/>
        </w:rPr>
      </w:pPr>
    </w:p>
    <w:p w14:paraId="7AAEEB4D" w14:textId="77777777" w:rsidR="000F0120" w:rsidRDefault="000F0120" w:rsidP="007B60B2">
      <w:pPr>
        <w:rPr>
          <w:rFonts w:cs="Arial"/>
          <w:szCs w:val="22"/>
        </w:rPr>
      </w:pPr>
    </w:p>
    <w:p w14:paraId="436A5044" w14:textId="77777777" w:rsidR="00106B10" w:rsidRDefault="00106B10" w:rsidP="007B60B2">
      <w:pPr>
        <w:rPr>
          <w:rFonts w:cs="Arial"/>
          <w:szCs w:val="22"/>
        </w:rPr>
      </w:pPr>
    </w:p>
    <w:p w14:paraId="1F7C265E" w14:textId="77777777" w:rsidR="00106B10" w:rsidRDefault="00106B10" w:rsidP="007B60B2">
      <w:pPr>
        <w:rPr>
          <w:rFonts w:cs="Arial"/>
          <w:szCs w:val="22"/>
        </w:rPr>
      </w:pPr>
    </w:p>
    <w:p w14:paraId="6ED0406D" w14:textId="77777777" w:rsidR="0044245A" w:rsidRDefault="0044245A" w:rsidP="007B60B2">
      <w:pPr>
        <w:rPr>
          <w:rFonts w:cs="Arial"/>
          <w:b/>
          <w:szCs w:val="22"/>
        </w:rPr>
      </w:pPr>
      <w:r>
        <w:rPr>
          <w:rFonts w:cs="Arial"/>
          <w:b/>
          <w:szCs w:val="22"/>
        </w:rPr>
        <w:t>Opening bestuursvergadering</w:t>
      </w:r>
    </w:p>
    <w:p w14:paraId="03E5E9AF" w14:textId="0A2780BB" w:rsidR="00CE0A05" w:rsidRDefault="00150ACC">
      <w:pPr>
        <w:rPr>
          <w:szCs w:val="22"/>
        </w:rPr>
      </w:pPr>
      <w:r>
        <w:rPr>
          <w:szCs w:val="22"/>
        </w:rPr>
        <w:t>Pieter Paul</w:t>
      </w:r>
      <w:r w:rsidR="00300604">
        <w:rPr>
          <w:szCs w:val="22"/>
        </w:rPr>
        <w:t xml:space="preserve"> heet ied</w:t>
      </w:r>
      <w:r>
        <w:rPr>
          <w:szCs w:val="22"/>
        </w:rPr>
        <w:t>ereen welkom bij de ALV van 20</w:t>
      </w:r>
      <w:r w:rsidR="006874AA">
        <w:rPr>
          <w:szCs w:val="22"/>
        </w:rPr>
        <w:t>2</w:t>
      </w:r>
      <w:r w:rsidR="0073423C">
        <w:rPr>
          <w:szCs w:val="22"/>
        </w:rPr>
        <w:t>5</w:t>
      </w:r>
      <w:r w:rsidR="00C22156">
        <w:rPr>
          <w:szCs w:val="22"/>
        </w:rPr>
        <w:t>.</w:t>
      </w:r>
    </w:p>
    <w:p w14:paraId="255494AA" w14:textId="109AE16C" w:rsidR="00C22156" w:rsidRDefault="00C22156">
      <w:pPr>
        <w:rPr>
          <w:szCs w:val="22"/>
        </w:rPr>
      </w:pPr>
      <w:r>
        <w:rPr>
          <w:szCs w:val="22"/>
        </w:rPr>
        <w:t>Agendapunten 8, begroting 2025 en 9, voorstel tot wijziging huishoudelijk reglement worden omgewisseld.</w:t>
      </w:r>
    </w:p>
    <w:p w14:paraId="7DBF4B54" w14:textId="77777777" w:rsidR="00CE0A05" w:rsidRDefault="00CE0A05">
      <w:pPr>
        <w:rPr>
          <w:szCs w:val="22"/>
        </w:rPr>
      </w:pPr>
    </w:p>
    <w:p w14:paraId="7B25C0B7" w14:textId="2B4DCB2E" w:rsidR="00652996" w:rsidRDefault="00FA04DB" w:rsidP="00FD280E">
      <w:pPr>
        <w:tabs>
          <w:tab w:val="left" w:pos="355"/>
        </w:tabs>
        <w:suppressAutoHyphens w:val="0"/>
        <w:autoSpaceDE w:val="0"/>
        <w:rPr>
          <w:rFonts w:cs="Arial"/>
          <w:b/>
          <w:bCs/>
          <w:szCs w:val="22"/>
        </w:rPr>
      </w:pPr>
      <w:r>
        <w:rPr>
          <w:rFonts w:cs="Arial"/>
          <w:b/>
          <w:bCs/>
          <w:szCs w:val="22"/>
        </w:rPr>
        <w:t>1</w:t>
      </w:r>
      <w:r w:rsidR="00510D76">
        <w:rPr>
          <w:rFonts w:cs="Arial"/>
          <w:b/>
          <w:bCs/>
          <w:szCs w:val="22"/>
        </w:rPr>
        <w:t>.</w:t>
      </w:r>
      <w:r w:rsidR="00300604">
        <w:rPr>
          <w:rFonts w:cs="Arial"/>
          <w:b/>
          <w:bCs/>
          <w:szCs w:val="22"/>
        </w:rPr>
        <w:t>Ingekomen stukken en mededelingen</w:t>
      </w:r>
    </w:p>
    <w:p w14:paraId="0B47872E" w14:textId="3B9385C0" w:rsidR="00FD280E" w:rsidRDefault="00FD280E" w:rsidP="00FD280E">
      <w:pPr>
        <w:tabs>
          <w:tab w:val="left" w:pos="355"/>
        </w:tabs>
        <w:suppressAutoHyphens w:val="0"/>
        <w:autoSpaceDE w:val="0"/>
        <w:rPr>
          <w:rFonts w:cs="Arial"/>
          <w:szCs w:val="22"/>
        </w:rPr>
      </w:pPr>
      <w:r>
        <w:rPr>
          <w:rFonts w:cs="Arial"/>
          <w:szCs w:val="22"/>
        </w:rPr>
        <w:t>Geen</w:t>
      </w:r>
    </w:p>
    <w:p w14:paraId="0FE6B94B" w14:textId="77777777" w:rsidR="00FD280E" w:rsidRDefault="00FD280E" w:rsidP="00510D76">
      <w:pPr>
        <w:tabs>
          <w:tab w:val="left" w:pos="355"/>
        </w:tabs>
        <w:suppressAutoHyphens w:val="0"/>
        <w:autoSpaceDE w:val="0"/>
        <w:ind w:left="360"/>
        <w:rPr>
          <w:rFonts w:cs="Arial"/>
          <w:szCs w:val="22"/>
        </w:rPr>
      </w:pPr>
    </w:p>
    <w:p w14:paraId="45B5849A" w14:textId="38DCBA12" w:rsidR="00B93EF8" w:rsidRDefault="00FA04DB" w:rsidP="00FD280E">
      <w:pPr>
        <w:tabs>
          <w:tab w:val="left" w:pos="355"/>
        </w:tabs>
        <w:suppressAutoHyphens w:val="0"/>
        <w:autoSpaceDE w:val="0"/>
      </w:pPr>
      <w:r>
        <w:rPr>
          <w:b/>
          <w:szCs w:val="22"/>
        </w:rPr>
        <w:t>2</w:t>
      </w:r>
      <w:r w:rsidR="00510D76">
        <w:rPr>
          <w:b/>
          <w:szCs w:val="22"/>
        </w:rPr>
        <w:t>.</w:t>
      </w:r>
      <w:r w:rsidR="00300604">
        <w:rPr>
          <w:b/>
          <w:szCs w:val="22"/>
        </w:rPr>
        <w:t xml:space="preserve">Notulen </w:t>
      </w:r>
      <w:r w:rsidR="00FD280E">
        <w:rPr>
          <w:b/>
          <w:szCs w:val="22"/>
        </w:rPr>
        <w:t>9</w:t>
      </w:r>
      <w:r w:rsidR="00C75947">
        <w:rPr>
          <w:b/>
          <w:szCs w:val="22"/>
        </w:rPr>
        <w:t>3</w:t>
      </w:r>
      <w:r w:rsidR="00300604" w:rsidRPr="00300604">
        <w:rPr>
          <w:b/>
          <w:szCs w:val="22"/>
          <w:vertAlign w:val="superscript"/>
        </w:rPr>
        <w:t>e</w:t>
      </w:r>
      <w:r w:rsidR="00560F3C">
        <w:rPr>
          <w:b/>
          <w:szCs w:val="22"/>
        </w:rPr>
        <w:t>A</w:t>
      </w:r>
      <w:r w:rsidR="0046311B">
        <w:rPr>
          <w:b/>
          <w:szCs w:val="22"/>
        </w:rPr>
        <w:t xml:space="preserve">lgemene </w:t>
      </w:r>
      <w:r w:rsidR="00150ACC">
        <w:rPr>
          <w:b/>
          <w:szCs w:val="22"/>
        </w:rPr>
        <w:t xml:space="preserve">Ledenvergadering d.d. </w:t>
      </w:r>
      <w:r w:rsidR="00C75947">
        <w:rPr>
          <w:b/>
          <w:szCs w:val="22"/>
        </w:rPr>
        <w:t>18</w:t>
      </w:r>
      <w:r w:rsidR="00FD280E">
        <w:rPr>
          <w:b/>
          <w:szCs w:val="22"/>
        </w:rPr>
        <w:t xml:space="preserve"> a</w:t>
      </w:r>
      <w:r w:rsidR="009421C1">
        <w:rPr>
          <w:b/>
          <w:szCs w:val="22"/>
        </w:rPr>
        <w:t>pril</w:t>
      </w:r>
      <w:r w:rsidR="00300604">
        <w:rPr>
          <w:b/>
          <w:szCs w:val="22"/>
        </w:rPr>
        <w:t xml:space="preserve"> 20</w:t>
      </w:r>
      <w:r w:rsidR="0040033F">
        <w:rPr>
          <w:b/>
          <w:szCs w:val="22"/>
        </w:rPr>
        <w:t>2</w:t>
      </w:r>
      <w:r w:rsidR="0073423C">
        <w:rPr>
          <w:b/>
          <w:szCs w:val="22"/>
        </w:rPr>
        <w:t>4</w:t>
      </w:r>
    </w:p>
    <w:p w14:paraId="5FACF02B" w14:textId="77777777" w:rsidR="00300604" w:rsidRDefault="00300604" w:rsidP="002D319E">
      <w:pPr>
        <w:rPr>
          <w:rFonts w:cs="Arial"/>
          <w:szCs w:val="22"/>
        </w:rPr>
      </w:pPr>
      <w:r>
        <w:rPr>
          <w:rFonts w:cs="Arial"/>
          <w:szCs w:val="22"/>
        </w:rPr>
        <w:t xml:space="preserve">De notulen </w:t>
      </w:r>
      <w:r w:rsidR="009C1D48">
        <w:rPr>
          <w:rFonts w:cs="Arial"/>
          <w:szCs w:val="22"/>
        </w:rPr>
        <w:t>worden</w:t>
      </w:r>
      <w:r>
        <w:rPr>
          <w:rFonts w:cs="Arial"/>
          <w:szCs w:val="22"/>
        </w:rPr>
        <w:t xml:space="preserve"> samen met de leden doorgenomen.</w:t>
      </w:r>
    </w:p>
    <w:p w14:paraId="509FD489" w14:textId="1F183317" w:rsidR="009421C1" w:rsidRDefault="0073423C" w:rsidP="009421C1">
      <w:pPr>
        <w:rPr>
          <w:rFonts w:cs="Arial"/>
          <w:szCs w:val="22"/>
        </w:rPr>
      </w:pPr>
      <w:r>
        <w:rPr>
          <w:rFonts w:cs="Arial"/>
          <w:szCs w:val="22"/>
        </w:rPr>
        <w:t>Er zijn geen opmerkingen, de notulen worden vastgesteld</w:t>
      </w:r>
    </w:p>
    <w:p w14:paraId="2A3D9868" w14:textId="77777777" w:rsidR="0073423C" w:rsidRDefault="0073423C" w:rsidP="009421C1">
      <w:pPr>
        <w:rPr>
          <w:rFonts w:cs="Arial"/>
          <w:szCs w:val="22"/>
        </w:rPr>
      </w:pPr>
    </w:p>
    <w:p w14:paraId="3288C620" w14:textId="1EA95F51" w:rsidR="00300604" w:rsidRPr="009421C1" w:rsidRDefault="00FA04DB" w:rsidP="009421C1">
      <w:pPr>
        <w:rPr>
          <w:rFonts w:cs="Arial"/>
          <w:szCs w:val="22"/>
        </w:rPr>
      </w:pPr>
      <w:r>
        <w:rPr>
          <w:b/>
          <w:szCs w:val="22"/>
        </w:rPr>
        <w:t>3</w:t>
      </w:r>
      <w:r w:rsidR="00510D76">
        <w:rPr>
          <w:b/>
          <w:szCs w:val="22"/>
        </w:rPr>
        <w:t>.</w:t>
      </w:r>
      <w:r w:rsidR="00300604">
        <w:rPr>
          <w:b/>
          <w:szCs w:val="22"/>
        </w:rPr>
        <w:t>Bespreking jaarverslagen</w:t>
      </w:r>
    </w:p>
    <w:p w14:paraId="6E0D6B21" w14:textId="0F3505A5" w:rsidR="00560F3C" w:rsidRPr="006C30F3" w:rsidRDefault="00560F3C" w:rsidP="00300604">
      <w:pPr>
        <w:tabs>
          <w:tab w:val="left" w:pos="355"/>
        </w:tabs>
        <w:suppressAutoHyphens w:val="0"/>
        <w:autoSpaceDE w:val="0"/>
        <w:rPr>
          <w:szCs w:val="22"/>
        </w:rPr>
      </w:pPr>
      <w:r>
        <w:rPr>
          <w:szCs w:val="22"/>
        </w:rPr>
        <w:t>De voorzitter neemt de jaarverslagen met de aanwezige</w:t>
      </w:r>
      <w:r w:rsidR="0059285B">
        <w:rPr>
          <w:szCs w:val="22"/>
        </w:rPr>
        <w:t>n</w:t>
      </w:r>
      <w:r>
        <w:rPr>
          <w:szCs w:val="22"/>
        </w:rPr>
        <w:t xml:space="preserve"> door en vraag</w:t>
      </w:r>
      <w:r w:rsidR="0059285B">
        <w:rPr>
          <w:szCs w:val="22"/>
        </w:rPr>
        <w:t>t</w:t>
      </w:r>
      <w:r>
        <w:rPr>
          <w:szCs w:val="22"/>
        </w:rPr>
        <w:t xml:space="preserve"> of er opmerkingen zijn.</w:t>
      </w:r>
      <w:r w:rsidR="00986CB2">
        <w:rPr>
          <w:szCs w:val="22"/>
        </w:rPr>
        <w:t xml:space="preserve"> </w:t>
      </w:r>
    </w:p>
    <w:p w14:paraId="13D3B505" w14:textId="77777777" w:rsidR="00300604" w:rsidRPr="00300604" w:rsidRDefault="00300604" w:rsidP="00300604">
      <w:pPr>
        <w:numPr>
          <w:ilvl w:val="0"/>
          <w:numId w:val="11"/>
        </w:numPr>
        <w:tabs>
          <w:tab w:val="left" w:pos="355"/>
        </w:tabs>
        <w:suppressAutoHyphens w:val="0"/>
        <w:autoSpaceDE w:val="0"/>
        <w:rPr>
          <w:rFonts w:ascii="Times New Roman" w:hAnsi="Times New Roman"/>
          <w:sz w:val="24"/>
        </w:rPr>
      </w:pPr>
      <w:r w:rsidRPr="00300604">
        <w:rPr>
          <w:szCs w:val="22"/>
        </w:rPr>
        <w:t>Werkgroep clubhuis</w:t>
      </w:r>
    </w:p>
    <w:p w14:paraId="3BD4472D" w14:textId="2A3790A4" w:rsidR="00300604" w:rsidRPr="00300604" w:rsidRDefault="0073423C" w:rsidP="0073423C">
      <w:pPr>
        <w:tabs>
          <w:tab w:val="left" w:pos="355"/>
        </w:tabs>
        <w:suppressAutoHyphens w:val="0"/>
        <w:autoSpaceDE w:val="0"/>
        <w:ind w:left="1212"/>
        <w:rPr>
          <w:rFonts w:ascii="Times New Roman" w:hAnsi="Times New Roman"/>
          <w:sz w:val="24"/>
        </w:rPr>
      </w:pPr>
      <w:r>
        <w:rPr>
          <w:szCs w:val="22"/>
        </w:rPr>
        <w:t>Bedankt alle sporttakken voor hun  inzet, verder g</w:t>
      </w:r>
      <w:r w:rsidR="00300604" w:rsidRPr="00300604">
        <w:rPr>
          <w:szCs w:val="22"/>
        </w:rPr>
        <w:t>een opmerkingen</w:t>
      </w:r>
    </w:p>
    <w:p w14:paraId="59BB5254" w14:textId="77777777" w:rsidR="00300604" w:rsidRPr="0025090D" w:rsidRDefault="00300604" w:rsidP="00300604">
      <w:pPr>
        <w:numPr>
          <w:ilvl w:val="0"/>
          <w:numId w:val="11"/>
        </w:numPr>
        <w:tabs>
          <w:tab w:val="left" w:pos="355"/>
        </w:tabs>
        <w:suppressAutoHyphens w:val="0"/>
        <w:autoSpaceDE w:val="0"/>
        <w:rPr>
          <w:rFonts w:ascii="Times New Roman" w:hAnsi="Times New Roman"/>
          <w:sz w:val="24"/>
        </w:rPr>
      </w:pPr>
      <w:r w:rsidRPr="00300604">
        <w:rPr>
          <w:szCs w:val="22"/>
        </w:rPr>
        <w:t xml:space="preserve">Werkgroep </w:t>
      </w:r>
      <w:r w:rsidR="0046311B">
        <w:rPr>
          <w:szCs w:val="22"/>
        </w:rPr>
        <w:t>leszwemmen</w:t>
      </w:r>
    </w:p>
    <w:p w14:paraId="0C531AFF" w14:textId="6D5DE3B1" w:rsidR="0073423C" w:rsidRPr="0073423C" w:rsidRDefault="0073423C" w:rsidP="0073423C">
      <w:pPr>
        <w:tabs>
          <w:tab w:val="left" w:pos="355"/>
        </w:tabs>
        <w:suppressAutoHyphens w:val="0"/>
        <w:autoSpaceDE w:val="0"/>
        <w:ind w:left="1212"/>
        <w:rPr>
          <w:rFonts w:ascii="Times New Roman" w:hAnsi="Times New Roman"/>
          <w:sz w:val="24"/>
        </w:rPr>
      </w:pPr>
      <w:r>
        <w:rPr>
          <w:szCs w:val="22"/>
        </w:rPr>
        <w:t>Bedankt alle lesgevers, verder geen opmerkingen</w:t>
      </w:r>
    </w:p>
    <w:p w14:paraId="271CCC2A" w14:textId="65F1E7B6" w:rsidR="00300604" w:rsidRPr="00300604" w:rsidRDefault="00300604" w:rsidP="00300604">
      <w:pPr>
        <w:numPr>
          <w:ilvl w:val="0"/>
          <w:numId w:val="11"/>
        </w:numPr>
        <w:tabs>
          <w:tab w:val="left" w:pos="355"/>
        </w:tabs>
        <w:suppressAutoHyphens w:val="0"/>
        <w:autoSpaceDE w:val="0"/>
        <w:rPr>
          <w:rFonts w:ascii="Times New Roman" w:hAnsi="Times New Roman"/>
          <w:sz w:val="24"/>
        </w:rPr>
      </w:pPr>
      <w:r w:rsidRPr="00300604">
        <w:rPr>
          <w:szCs w:val="22"/>
        </w:rPr>
        <w:t>Werkgroep synchroonzwemmen</w:t>
      </w:r>
    </w:p>
    <w:p w14:paraId="21A7D5A3" w14:textId="58739518" w:rsidR="00CE0A05" w:rsidRPr="00CE0A05" w:rsidRDefault="0073423C" w:rsidP="00CE0A05">
      <w:pPr>
        <w:tabs>
          <w:tab w:val="left" w:pos="355"/>
        </w:tabs>
        <w:suppressAutoHyphens w:val="0"/>
        <w:autoSpaceDE w:val="0"/>
        <w:ind w:left="1212"/>
        <w:rPr>
          <w:rFonts w:ascii="Times New Roman" w:hAnsi="Times New Roman"/>
          <w:sz w:val="24"/>
        </w:rPr>
      </w:pPr>
      <w:r>
        <w:rPr>
          <w:szCs w:val="22"/>
        </w:rPr>
        <w:t>Er is een groei van 25 naar 35 zwemmers, verder g</w:t>
      </w:r>
      <w:r w:rsidR="00CE0A05">
        <w:rPr>
          <w:szCs w:val="22"/>
        </w:rPr>
        <w:t>een opmerkingen</w:t>
      </w:r>
    </w:p>
    <w:p w14:paraId="71DB65DD" w14:textId="70AC6117" w:rsidR="0046311B" w:rsidRPr="0046311B" w:rsidRDefault="00F62C7A" w:rsidP="00300604">
      <w:pPr>
        <w:numPr>
          <w:ilvl w:val="0"/>
          <w:numId w:val="11"/>
        </w:numPr>
        <w:tabs>
          <w:tab w:val="left" w:pos="355"/>
        </w:tabs>
        <w:suppressAutoHyphens w:val="0"/>
        <w:autoSpaceDE w:val="0"/>
        <w:rPr>
          <w:rFonts w:ascii="Times New Roman" w:hAnsi="Times New Roman"/>
          <w:sz w:val="24"/>
        </w:rPr>
      </w:pPr>
      <w:r>
        <w:rPr>
          <w:szCs w:val="22"/>
        </w:rPr>
        <w:t>Werkgroep waterpolo</w:t>
      </w:r>
      <w:r>
        <w:rPr>
          <w:rFonts w:ascii="Times New Roman" w:hAnsi="Times New Roman"/>
          <w:sz w:val="24"/>
        </w:rPr>
        <w:br/>
      </w:r>
      <w:r w:rsidR="007D6EA6">
        <w:t xml:space="preserve">compliment naar </w:t>
      </w:r>
      <w:proofErr w:type="spellStart"/>
      <w:r w:rsidR="007D6EA6">
        <w:t>mn</w:t>
      </w:r>
      <w:proofErr w:type="spellEnd"/>
      <w:r w:rsidR="007D6EA6">
        <w:t xml:space="preserve"> de jeugd en jeugdbegeleiding verder g</w:t>
      </w:r>
      <w:r w:rsidR="006874AA">
        <w:t>een opmerkingen</w:t>
      </w:r>
    </w:p>
    <w:p w14:paraId="08DFB2CB" w14:textId="77777777" w:rsidR="00300604" w:rsidRPr="00300604" w:rsidRDefault="00300604" w:rsidP="00300604">
      <w:pPr>
        <w:numPr>
          <w:ilvl w:val="0"/>
          <w:numId w:val="11"/>
        </w:numPr>
        <w:tabs>
          <w:tab w:val="left" w:pos="355"/>
        </w:tabs>
        <w:suppressAutoHyphens w:val="0"/>
        <w:autoSpaceDE w:val="0"/>
        <w:rPr>
          <w:rFonts w:ascii="Times New Roman" w:hAnsi="Times New Roman"/>
          <w:sz w:val="24"/>
        </w:rPr>
      </w:pPr>
      <w:r w:rsidRPr="00300604">
        <w:rPr>
          <w:szCs w:val="22"/>
        </w:rPr>
        <w:t>Werkgroep wedstrijdzwemmen</w:t>
      </w:r>
    </w:p>
    <w:p w14:paraId="08DAD19E" w14:textId="2815EBFA" w:rsidR="00300604" w:rsidRPr="00300604" w:rsidRDefault="007D6EA6" w:rsidP="00150ACC">
      <w:pPr>
        <w:tabs>
          <w:tab w:val="left" w:pos="355"/>
        </w:tabs>
        <w:suppressAutoHyphens w:val="0"/>
        <w:autoSpaceDE w:val="0"/>
        <w:ind w:left="1212"/>
        <w:rPr>
          <w:rFonts w:cs="Arial"/>
          <w:szCs w:val="22"/>
        </w:rPr>
      </w:pPr>
      <w:r>
        <w:rPr>
          <w:rFonts w:cs="Arial"/>
          <w:szCs w:val="22"/>
        </w:rPr>
        <w:t xml:space="preserve">Er is een grote </w:t>
      </w:r>
      <w:proofErr w:type="spellStart"/>
      <w:r>
        <w:rPr>
          <w:rFonts w:cs="Arial"/>
          <w:szCs w:val="22"/>
        </w:rPr>
        <w:t>zwemploeg,maar</w:t>
      </w:r>
      <w:proofErr w:type="spellEnd"/>
      <w:r>
        <w:rPr>
          <w:rFonts w:cs="Arial"/>
          <w:szCs w:val="22"/>
        </w:rPr>
        <w:t xml:space="preserve"> slechts 30% doet mee aan wedstrijden, verder g</w:t>
      </w:r>
      <w:r w:rsidR="0073423C">
        <w:rPr>
          <w:rFonts w:cs="Arial"/>
          <w:szCs w:val="22"/>
        </w:rPr>
        <w:t>een opmerkingen</w:t>
      </w:r>
    </w:p>
    <w:p w14:paraId="4DA852E5" w14:textId="77777777" w:rsidR="00300604" w:rsidRPr="0025090D" w:rsidRDefault="00300604" w:rsidP="00300604">
      <w:pPr>
        <w:numPr>
          <w:ilvl w:val="0"/>
          <w:numId w:val="11"/>
        </w:numPr>
        <w:tabs>
          <w:tab w:val="left" w:pos="355"/>
        </w:tabs>
        <w:suppressAutoHyphens w:val="0"/>
        <w:autoSpaceDE w:val="0"/>
        <w:rPr>
          <w:rFonts w:ascii="Times New Roman" w:hAnsi="Times New Roman"/>
          <w:sz w:val="24"/>
        </w:rPr>
      </w:pPr>
      <w:r w:rsidRPr="00300604">
        <w:rPr>
          <w:szCs w:val="22"/>
        </w:rPr>
        <w:t>Bestuur</w:t>
      </w:r>
    </w:p>
    <w:p w14:paraId="12083A4C" w14:textId="6AA93F91" w:rsidR="0025090D" w:rsidRDefault="0073423C" w:rsidP="00CE0A05">
      <w:pPr>
        <w:tabs>
          <w:tab w:val="left" w:pos="355"/>
        </w:tabs>
        <w:suppressAutoHyphens w:val="0"/>
        <w:autoSpaceDE w:val="0"/>
        <w:ind w:left="1212"/>
        <w:rPr>
          <w:szCs w:val="22"/>
        </w:rPr>
      </w:pPr>
      <w:r>
        <w:rPr>
          <w:szCs w:val="22"/>
        </w:rPr>
        <w:t>Geen opmerkingen</w:t>
      </w:r>
    </w:p>
    <w:p w14:paraId="0BA42456" w14:textId="77777777" w:rsidR="0025090D" w:rsidRPr="00F62C7A" w:rsidRDefault="0025090D" w:rsidP="0025090D">
      <w:pPr>
        <w:tabs>
          <w:tab w:val="left" w:pos="355"/>
        </w:tabs>
        <w:suppressAutoHyphens w:val="0"/>
        <w:autoSpaceDE w:val="0"/>
        <w:ind w:left="1212"/>
        <w:rPr>
          <w:rFonts w:ascii="Times New Roman" w:hAnsi="Times New Roman"/>
          <w:sz w:val="24"/>
        </w:rPr>
      </w:pPr>
    </w:p>
    <w:p w14:paraId="2C56ED79" w14:textId="172CF76C" w:rsidR="00510D76" w:rsidRPr="00CE0A05" w:rsidRDefault="00FA04DB" w:rsidP="00106B10">
      <w:pPr>
        <w:tabs>
          <w:tab w:val="left" w:pos="355"/>
        </w:tabs>
        <w:suppressAutoHyphens w:val="0"/>
        <w:autoSpaceDE w:val="0"/>
        <w:rPr>
          <w:szCs w:val="22"/>
        </w:rPr>
      </w:pPr>
      <w:r>
        <w:rPr>
          <w:b/>
          <w:szCs w:val="22"/>
        </w:rPr>
        <w:t>4</w:t>
      </w:r>
      <w:r w:rsidR="00510D76">
        <w:rPr>
          <w:b/>
          <w:szCs w:val="22"/>
        </w:rPr>
        <w:t>.</w:t>
      </w:r>
      <w:r w:rsidR="00196F25">
        <w:rPr>
          <w:b/>
          <w:szCs w:val="22"/>
        </w:rPr>
        <w:t>Financiële verslagen en verslag van de kascommissie.</w:t>
      </w:r>
    </w:p>
    <w:p w14:paraId="0AAFDEE8" w14:textId="6B8A9EEE" w:rsidR="004A5F07" w:rsidRDefault="00CE0A05" w:rsidP="000A2538">
      <w:r>
        <w:t xml:space="preserve">De penningmeester neemt het woord. Voor corona hadden we 550 leden, nu 475.De oorzaak is niet helemaal duidelijk, de meeste terugloop lijkt te bestaan bij </w:t>
      </w:r>
      <w:proofErr w:type="spellStart"/>
      <w:r>
        <w:t>lezszwemmen</w:t>
      </w:r>
      <w:proofErr w:type="spellEnd"/>
      <w:r>
        <w:t>.</w:t>
      </w:r>
    </w:p>
    <w:p w14:paraId="5BC8CFE2" w14:textId="79EFFBB0" w:rsidR="00ED1281" w:rsidRDefault="00CE0A05" w:rsidP="000A2538">
      <w:r>
        <w:t xml:space="preserve">We hebben minder leden, dus minder inkomsten en meer uitgaven. We hebben meer badwater gehuurd en het badwater is duurder geworden. Er komt bovendien nog een huurverhoging aan van 6,33%. We hebben extra geld ontvangen van clubhuis </w:t>
      </w:r>
      <w:r w:rsidR="00781174">
        <w:t xml:space="preserve">voor de huur van badwater tijdens het Pinkstertoernooi, Pim legt uit dat dit geld ontvangen is van de </w:t>
      </w:r>
      <w:proofErr w:type="spellStart"/>
      <w:r w:rsidR="00781174">
        <w:t>Pinkstertoernooicommissie</w:t>
      </w:r>
      <w:proofErr w:type="spellEnd"/>
      <w:r w:rsidR="00781174">
        <w:t xml:space="preserve"> en niet van het clubhuis.</w:t>
      </w:r>
    </w:p>
    <w:p w14:paraId="0CEA16A1" w14:textId="77777777" w:rsidR="00966646" w:rsidRDefault="00966646" w:rsidP="000A2538"/>
    <w:p w14:paraId="18072720" w14:textId="03E3BC66" w:rsidR="004A5F07" w:rsidRPr="00966646" w:rsidRDefault="00106B10" w:rsidP="00966646">
      <w:pPr>
        <w:suppressAutoHyphens w:val="0"/>
      </w:pPr>
      <w:r w:rsidRPr="00106B10">
        <w:t>-</w:t>
      </w:r>
      <w:r w:rsidR="004A5F07" w:rsidRPr="00106B10">
        <w:t>Kascommissie</w:t>
      </w:r>
      <w:r w:rsidR="00ED1281">
        <w:t>:</w:t>
      </w:r>
    </w:p>
    <w:p w14:paraId="4A82D887" w14:textId="1EE2CA1C" w:rsidR="000A2538" w:rsidRDefault="00510D76" w:rsidP="000A2538">
      <w:r>
        <w:t>D</w:t>
      </w:r>
      <w:r w:rsidR="000A2538">
        <w:t>e kascommissie</w:t>
      </w:r>
      <w:r>
        <w:t xml:space="preserve"> is</w:t>
      </w:r>
      <w:r w:rsidR="00C60223">
        <w:t xml:space="preserve"> </w:t>
      </w:r>
      <w:r w:rsidR="000A2538">
        <w:t>bij el</w:t>
      </w:r>
      <w:r w:rsidR="0046311B">
        <w:t>kaar gekomen</w:t>
      </w:r>
      <w:r w:rsidR="00DD5CAF">
        <w:t>,</w:t>
      </w:r>
      <w:r w:rsidR="004A036B">
        <w:t xml:space="preserve"> bestaande uit </w:t>
      </w:r>
      <w:r w:rsidR="00EE35F6">
        <w:t xml:space="preserve"> </w:t>
      </w:r>
      <w:r w:rsidR="00781174">
        <w:t>Anne Vos</w:t>
      </w:r>
      <w:r w:rsidR="00AE4F35">
        <w:t xml:space="preserve"> </w:t>
      </w:r>
      <w:r w:rsidR="00C60223">
        <w:t xml:space="preserve">en Ronald Stricker </w:t>
      </w:r>
      <w:r w:rsidR="00DD5CAF">
        <w:t>om</w:t>
      </w:r>
      <w:r w:rsidR="00E842C0" w:rsidRPr="00E842C0">
        <w:t xml:space="preserve"> </w:t>
      </w:r>
      <w:r w:rsidR="00DD5CAF">
        <w:t xml:space="preserve">de financiële verantwoording over de periode </w:t>
      </w:r>
      <w:r w:rsidR="00150ACC">
        <w:t>1 januari 20</w:t>
      </w:r>
      <w:r w:rsidR="0040033F">
        <w:t>2</w:t>
      </w:r>
      <w:r w:rsidR="00C60223">
        <w:t>4</w:t>
      </w:r>
      <w:r w:rsidR="00986CB2">
        <w:t xml:space="preserve"> </w:t>
      </w:r>
      <w:r w:rsidR="00E842C0">
        <w:t xml:space="preserve">tot </w:t>
      </w:r>
      <w:r w:rsidR="00150ACC">
        <w:t>en met 31 december 20</w:t>
      </w:r>
      <w:r w:rsidR="0040033F">
        <w:t>2</w:t>
      </w:r>
      <w:r w:rsidR="00C60223">
        <w:t>4</w:t>
      </w:r>
      <w:r w:rsidR="00986CB2">
        <w:t xml:space="preserve"> </w:t>
      </w:r>
      <w:r w:rsidR="00DD5CAF">
        <w:t>te controleren.</w:t>
      </w:r>
    </w:p>
    <w:p w14:paraId="18B989BD" w14:textId="7F63F46F" w:rsidR="004A5F07" w:rsidRDefault="004A5F07" w:rsidP="000A2538">
      <w:r>
        <w:t>De kascom</w:t>
      </w:r>
      <w:r w:rsidR="0046311B">
        <w:t>missie heeft geconstateerd dat de financiële administratie op orde is en</w:t>
      </w:r>
      <w:r>
        <w:t xml:space="preserve"> stelt de A</w:t>
      </w:r>
      <w:r w:rsidR="0046311B">
        <w:t>LV</w:t>
      </w:r>
      <w:r w:rsidR="0059285B">
        <w:t xml:space="preserve"> voor om decharge te verlenen vo</w:t>
      </w:r>
      <w:r w:rsidR="0046311B">
        <w:t>or het financië</w:t>
      </w:r>
      <w:r w:rsidR="00150ACC">
        <w:t>le beleid over het boekjaar 20</w:t>
      </w:r>
      <w:r w:rsidR="0040033F">
        <w:t>2</w:t>
      </w:r>
      <w:r w:rsidR="00C60223">
        <w:t>4</w:t>
      </w:r>
      <w:r w:rsidR="004A036B">
        <w:t>.</w:t>
      </w:r>
    </w:p>
    <w:p w14:paraId="20E5D135" w14:textId="77777777" w:rsidR="000A2538" w:rsidRDefault="000A2538" w:rsidP="000A2538"/>
    <w:p w14:paraId="2B97A4EA" w14:textId="77777777" w:rsidR="000A2538" w:rsidRDefault="000A2538" w:rsidP="000A2538">
      <w:r>
        <w:t xml:space="preserve">De </w:t>
      </w:r>
      <w:r w:rsidR="00D3241C">
        <w:t xml:space="preserve">ALV </w:t>
      </w:r>
      <w:r>
        <w:t>ne</w:t>
      </w:r>
      <w:r w:rsidR="00D3241C">
        <w:t>e</w:t>
      </w:r>
      <w:r>
        <w:t>m</w:t>
      </w:r>
      <w:r w:rsidR="00D3241C">
        <w:t>t</w:t>
      </w:r>
      <w:r>
        <w:t xml:space="preserve"> dit advies over.</w:t>
      </w:r>
    </w:p>
    <w:p w14:paraId="20CBFF97" w14:textId="77777777" w:rsidR="00781174" w:rsidRDefault="00781174" w:rsidP="000A2538"/>
    <w:p w14:paraId="476E603C" w14:textId="0C237325" w:rsidR="003B26C4" w:rsidRPr="00DD5CAF" w:rsidRDefault="00FA04DB" w:rsidP="006674E3">
      <w:pPr>
        <w:rPr>
          <w:b/>
        </w:rPr>
      </w:pPr>
      <w:r>
        <w:rPr>
          <w:b/>
        </w:rPr>
        <w:t>5</w:t>
      </w:r>
      <w:r w:rsidR="00510D76">
        <w:rPr>
          <w:b/>
        </w:rPr>
        <w:t>.</w:t>
      </w:r>
      <w:r w:rsidR="003B26C4" w:rsidRPr="00DD5CAF">
        <w:rPr>
          <w:b/>
        </w:rPr>
        <w:t>Benoeming nieuwe kascommissie</w:t>
      </w:r>
    </w:p>
    <w:p w14:paraId="29F9B123" w14:textId="77777777" w:rsidR="00C60223" w:rsidRDefault="003B26C4" w:rsidP="00AE4F35">
      <w:r>
        <w:t>De nieuwe kascommissie bestaat voor</w:t>
      </w:r>
      <w:r w:rsidR="004A036B">
        <w:t xml:space="preserve"> het boekjaar</w:t>
      </w:r>
      <w:r>
        <w:t xml:space="preserve"> 20</w:t>
      </w:r>
      <w:r w:rsidR="00BB7065">
        <w:t>2</w:t>
      </w:r>
      <w:r w:rsidR="00C60223">
        <w:t>5</w:t>
      </w:r>
      <w:r>
        <w:t xml:space="preserve"> uit:</w:t>
      </w:r>
    </w:p>
    <w:p w14:paraId="663BAB53" w14:textId="5DF16331" w:rsidR="00652996" w:rsidRDefault="00AE4F35" w:rsidP="00AE4F35">
      <w:r>
        <w:lastRenderedPageBreak/>
        <w:t xml:space="preserve"> </w:t>
      </w:r>
      <w:r w:rsidR="00781174">
        <w:t>Ronald Stricker</w:t>
      </w:r>
      <w:r w:rsidR="00C60223">
        <w:t xml:space="preserve"> en Hugo Metten</w:t>
      </w:r>
      <w:r>
        <w:t xml:space="preserve">, </w:t>
      </w:r>
    </w:p>
    <w:p w14:paraId="757E271D" w14:textId="362DA2FC" w:rsidR="0040033F" w:rsidRDefault="0040033F" w:rsidP="0040033F">
      <w:pPr>
        <w:ind w:left="720"/>
      </w:pPr>
    </w:p>
    <w:p w14:paraId="1A287A4D" w14:textId="55F064CF" w:rsidR="00510D76" w:rsidRDefault="00150ACC" w:rsidP="00510D76">
      <w:r>
        <w:t>Er w</w:t>
      </w:r>
      <w:r w:rsidR="00EE35F6">
        <w:t>ordt</w:t>
      </w:r>
      <w:r>
        <w:t xml:space="preserve"> </w:t>
      </w:r>
      <w:r w:rsidR="00986CB2">
        <w:t>een derde persoon aanges</w:t>
      </w:r>
      <w:r w:rsidR="006D129A">
        <w:t>teld als reserve</w:t>
      </w:r>
      <w:r w:rsidR="00652996">
        <w:t>,</w:t>
      </w:r>
      <w:r w:rsidR="006D129A">
        <w:t xml:space="preserve"> </w:t>
      </w:r>
      <w:r>
        <w:t>nl.</w:t>
      </w:r>
      <w:r w:rsidR="00781174">
        <w:t xml:space="preserve"> </w:t>
      </w:r>
      <w:r w:rsidR="00C60223">
        <w:t>Yvette Roozen</w:t>
      </w:r>
      <w:r>
        <w:t>.</w:t>
      </w:r>
    </w:p>
    <w:p w14:paraId="1DE8AC13" w14:textId="77777777" w:rsidR="00E164FF" w:rsidRDefault="00E164FF" w:rsidP="00510D76"/>
    <w:p w14:paraId="56341766" w14:textId="1A7D87E4" w:rsidR="00E164FF" w:rsidRDefault="00E164FF" w:rsidP="00E164FF">
      <w:pPr>
        <w:rPr>
          <w:b/>
        </w:rPr>
      </w:pPr>
      <w:r>
        <w:rPr>
          <w:b/>
        </w:rPr>
        <w:t>6</w:t>
      </w:r>
      <w:r w:rsidRPr="006674E3">
        <w:rPr>
          <w:b/>
        </w:rPr>
        <w:t>.Bestuurssamenstelling</w:t>
      </w:r>
    </w:p>
    <w:p w14:paraId="4386E8C2" w14:textId="0C7CDA61" w:rsidR="003C235D" w:rsidRPr="003C235D" w:rsidRDefault="003C235D" w:rsidP="003F1897">
      <w:pPr>
        <w:pStyle w:val="Default"/>
        <w:tabs>
          <w:tab w:val="left" w:pos="993"/>
          <w:tab w:val="left" w:pos="2835"/>
          <w:tab w:val="left" w:pos="5670"/>
        </w:tabs>
        <w:ind w:left="708"/>
        <w:rPr>
          <w:sz w:val="22"/>
          <w:szCs w:val="22"/>
        </w:rPr>
      </w:pPr>
      <w:r>
        <w:t>-</w:t>
      </w:r>
      <w:r w:rsidR="003F1897">
        <w:tab/>
      </w:r>
      <w:r w:rsidRPr="003C235D">
        <w:rPr>
          <w:sz w:val="22"/>
          <w:szCs w:val="22"/>
        </w:rPr>
        <w:t xml:space="preserve">Voorzitter </w:t>
      </w:r>
      <w:r w:rsidR="003F1897">
        <w:rPr>
          <w:sz w:val="22"/>
          <w:szCs w:val="22"/>
        </w:rPr>
        <w:tab/>
      </w:r>
      <w:r w:rsidRPr="003C235D">
        <w:rPr>
          <w:sz w:val="22"/>
          <w:szCs w:val="22"/>
        </w:rPr>
        <w:t>Pieter Paul van Oerle</w:t>
      </w:r>
      <w:r w:rsidR="003F1897">
        <w:rPr>
          <w:sz w:val="22"/>
          <w:szCs w:val="22"/>
        </w:rPr>
        <w:tab/>
      </w:r>
      <w:r w:rsidRPr="003C235D">
        <w:rPr>
          <w:sz w:val="22"/>
          <w:szCs w:val="22"/>
        </w:rPr>
        <w:t>202</w:t>
      </w:r>
      <w:r w:rsidR="00C60223">
        <w:rPr>
          <w:sz w:val="22"/>
          <w:szCs w:val="22"/>
        </w:rPr>
        <w:t>7</w:t>
      </w:r>
      <w:r w:rsidRPr="003C235D">
        <w:rPr>
          <w:sz w:val="22"/>
          <w:szCs w:val="22"/>
        </w:rPr>
        <w:t xml:space="preserve"> </w:t>
      </w:r>
    </w:p>
    <w:p w14:paraId="299C3F2F" w14:textId="69B1741F" w:rsidR="003C235D" w:rsidRPr="008C050F" w:rsidRDefault="003C235D" w:rsidP="003F1897">
      <w:pPr>
        <w:pStyle w:val="Default"/>
        <w:tabs>
          <w:tab w:val="left" w:pos="993"/>
          <w:tab w:val="left" w:pos="2835"/>
          <w:tab w:val="left" w:pos="5670"/>
        </w:tabs>
        <w:ind w:left="708"/>
        <w:rPr>
          <w:sz w:val="22"/>
          <w:szCs w:val="22"/>
          <w:lang w:val="en-US"/>
        </w:rPr>
      </w:pPr>
      <w:r w:rsidRPr="008C050F">
        <w:rPr>
          <w:sz w:val="22"/>
          <w:szCs w:val="22"/>
          <w:lang w:val="en-US"/>
        </w:rPr>
        <w:t xml:space="preserve">- </w:t>
      </w:r>
      <w:r w:rsidR="003F1897">
        <w:rPr>
          <w:sz w:val="22"/>
          <w:szCs w:val="22"/>
          <w:lang w:val="en-US"/>
        </w:rPr>
        <w:tab/>
      </w:r>
      <w:proofErr w:type="spellStart"/>
      <w:r w:rsidRPr="008C050F">
        <w:rPr>
          <w:sz w:val="22"/>
          <w:szCs w:val="22"/>
          <w:lang w:val="en-US"/>
        </w:rPr>
        <w:t>Secretaris</w:t>
      </w:r>
      <w:proofErr w:type="spellEnd"/>
      <w:r w:rsidRPr="008C050F">
        <w:rPr>
          <w:sz w:val="22"/>
          <w:szCs w:val="22"/>
          <w:lang w:val="en-US"/>
        </w:rPr>
        <w:t xml:space="preserve"> </w:t>
      </w:r>
      <w:r w:rsidR="009421C1">
        <w:rPr>
          <w:sz w:val="22"/>
          <w:szCs w:val="22"/>
          <w:lang w:val="en-US"/>
        </w:rPr>
        <w:t xml:space="preserve">            </w:t>
      </w:r>
      <w:r w:rsidR="003F1897">
        <w:rPr>
          <w:sz w:val="22"/>
          <w:szCs w:val="22"/>
          <w:lang w:val="en-US"/>
        </w:rPr>
        <w:tab/>
      </w:r>
      <w:r w:rsidRPr="008C050F">
        <w:rPr>
          <w:sz w:val="22"/>
          <w:szCs w:val="22"/>
          <w:lang w:val="en-US"/>
        </w:rPr>
        <w:t xml:space="preserve">Carry </w:t>
      </w:r>
      <w:r w:rsidR="00C54932">
        <w:rPr>
          <w:sz w:val="22"/>
          <w:szCs w:val="22"/>
          <w:lang w:val="en-US"/>
        </w:rPr>
        <w:t>Smits-</w:t>
      </w:r>
      <w:r w:rsidRPr="008C050F">
        <w:rPr>
          <w:sz w:val="22"/>
          <w:szCs w:val="22"/>
          <w:lang w:val="en-US"/>
        </w:rPr>
        <w:t>Muylaert</w:t>
      </w:r>
      <w:r w:rsidR="003F1897">
        <w:rPr>
          <w:sz w:val="22"/>
          <w:szCs w:val="22"/>
          <w:lang w:val="en-US"/>
        </w:rPr>
        <w:tab/>
      </w:r>
      <w:r w:rsidRPr="008C050F">
        <w:rPr>
          <w:sz w:val="22"/>
          <w:szCs w:val="22"/>
          <w:lang w:val="en-US"/>
        </w:rPr>
        <w:t>202</w:t>
      </w:r>
      <w:r w:rsidR="004A2B1E">
        <w:rPr>
          <w:sz w:val="22"/>
          <w:szCs w:val="22"/>
          <w:lang w:val="en-US"/>
        </w:rPr>
        <w:t>5</w:t>
      </w:r>
      <w:r w:rsidRPr="008C050F">
        <w:rPr>
          <w:sz w:val="22"/>
          <w:szCs w:val="22"/>
          <w:lang w:val="en-US"/>
        </w:rPr>
        <w:t xml:space="preserve"> </w:t>
      </w:r>
    </w:p>
    <w:p w14:paraId="676A679E" w14:textId="2DBBD547" w:rsidR="003C235D" w:rsidRPr="00C60223" w:rsidRDefault="003C235D" w:rsidP="00C60223">
      <w:pPr>
        <w:pStyle w:val="Default"/>
        <w:tabs>
          <w:tab w:val="left" w:pos="993"/>
          <w:tab w:val="left" w:pos="2835"/>
          <w:tab w:val="left" w:pos="5670"/>
        </w:tabs>
        <w:ind w:left="708"/>
        <w:rPr>
          <w:sz w:val="22"/>
          <w:szCs w:val="22"/>
          <w:lang w:val="en-US"/>
        </w:rPr>
      </w:pPr>
      <w:r w:rsidRPr="008C050F">
        <w:rPr>
          <w:sz w:val="22"/>
          <w:szCs w:val="22"/>
          <w:lang w:val="en-US"/>
        </w:rPr>
        <w:t>-</w:t>
      </w:r>
      <w:r w:rsidR="003F1897">
        <w:rPr>
          <w:sz w:val="22"/>
          <w:szCs w:val="22"/>
          <w:lang w:val="en-US"/>
        </w:rPr>
        <w:tab/>
      </w:r>
      <w:proofErr w:type="spellStart"/>
      <w:r w:rsidRPr="008C050F">
        <w:rPr>
          <w:sz w:val="22"/>
          <w:szCs w:val="22"/>
          <w:lang w:val="en-US"/>
        </w:rPr>
        <w:t>Penningmeester</w:t>
      </w:r>
      <w:proofErr w:type="spellEnd"/>
      <w:r w:rsidRPr="008C050F">
        <w:rPr>
          <w:sz w:val="22"/>
          <w:szCs w:val="22"/>
          <w:lang w:val="en-US"/>
        </w:rPr>
        <w:t xml:space="preserve"> </w:t>
      </w:r>
      <w:r w:rsidR="009421C1">
        <w:rPr>
          <w:sz w:val="22"/>
          <w:szCs w:val="22"/>
          <w:lang w:val="en-US"/>
        </w:rPr>
        <w:t xml:space="preserve">  </w:t>
      </w:r>
      <w:r w:rsidR="003F1897">
        <w:rPr>
          <w:sz w:val="22"/>
          <w:szCs w:val="22"/>
          <w:lang w:val="en-US"/>
        </w:rPr>
        <w:tab/>
      </w:r>
      <w:r w:rsidRPr="008C050F">
        <w:rPr>
          <w:sz w:val="22"/>
          <w:szCs w:val="22"/>
          <w:lang w:val="en-US"/>
        </w:rPr>
        <w:t xml:space="preserve">Johan Selles </w:t>
      </w:r>
      <w:r w:rsidR="003F1897">
        <w:rPr>
          <w:sz w:val="22"/>
          <w:szCs w:val="22"/>
          <w:lang w:val="en-US"/>
        </w:rPr>
        <w:tab/>
      </w:r>
      <w:r w:rsidRPr="008C050F">
        <w:rPr>
          <w:sz w:val="22"/>
          <w:szCs w:val="22"/>
          <w:lang w:val="en-US"/>
        </w:rPr>
        <w:t>202</w:t>
      </w:r>
      <w:r w:rsidR="004A2B1E">
        <w:rPr>
          <w:sz w:val="22"/>
          <w:szCs w:val="22"/>
          <w:lang w:val="en-US"/>
        </w:rPr>
        <w:t>5</w:t>
      </w:r>
      <w:r w:rsidRPr="008C050F">
        <w:rPr>
          <w:sz w:val="22"/>
          <w:szCs w:val="22"/>
          <w:lang w:val="en-US"/>
        </w:rPr>
        <w:t xml:space="preserve"> </w:t>
      </w:r>
    </w:p>
    <w:p w14:paraId="5562F680" w14:textId="47953346" w:rsidR="004A2B1E" w:rsidRDefault="004A2B1E" w:rsidP="003F1897">
      <w:pPr>
        <w:pStyle w:val="Default"/>
        <w:tabs>
          <w:tab w:val="left" w:pos="993"/>
          <w:tab w:val="left" w:pos="2835"/>
          <w:tab w:val="left" w:pos="5670"/>
        </w:tabs>
        <w:ind w:left="708"/>
        <w:rPr>
          <w:sz w:val="22"/>
          <w:szCs w:val="22"/>
        </w:rPr>
      </w:pPr>
      <w:r>
        <w:rPr>
          <w:sz w:val="22"/>
          <w:szCs w:val="22"/>
        </w:rPr>
        <w:t>-</w:t>
      </w:r>
      <w:r w:rsidR="003F1897">
        <w:rPr>
          <w:sz w:val="22"/>
          <w:szCs w:val="22"/>
        </w:rPr>
        <w:tab/>
      </w:r>
      <w:r>
        <w:rPr>
          <w:sz w:val="22"/>
          <w:szCs w:val="22"/>
        </w:rPr>
        <w:t>Algemeen lid:</w:t>
      </w:r>
      <w:r w:rsidR="003F1897">
        <w:rPr>
          <w:sz w:val="22"/>
          <w:szCs w:val="22"/>
        </w:rPr>
        <w:tab/>
      </w:r>
      <w:r w:rsidR="00781174">
        <w:rPr>
          <w:sz w:val="22"/>
          <w:szCs w:val="22"/>
        </w:rPr>
        <w:t xml:space="preserve">Mary </w:t>
      </w:r>
      <w:proofErr w:type="spellStart"/>
      <w:r w:rsidR="00781174">
        <w:rPr>
          <w:sz w:val="22"/>
          <w:szCs w:val="22"/>
        </w:rPr>
        <w:t>Hoogenes</w:t>
      </w:r>
      <w:proofErr w:type="spellEnd"/>
      <w:r w:rsidR="003F1897">
        <w:rPr>
          <w:sz w:val="22"/>
          <w:szCs w:val="22"/>
        </w:rPr>
        <w:tab/>
      </w:r>
      <w:r>
        <w:rPr>
          <w:sz w:val="22"/>
          <w:szCs w:val="22"/>
        </w:rPr>
        <w:t>202</w:t>
      </w:r>
      <w:r w:rsidR="00781174">
        <w:rPr>
          <w:sz w:val="22"/>
          <w:szCs w:val="22"/>
        </w:rPr>
        <w:t>6</w:t>
      </w:r>
    </w:p>
    <w:p w14:paraId="1B6D565A" w14:textId="07DC8B70" w:rsidR="00781174" w:rsidRDefault="00781174" w:rsidP="00510D76">
      <w:pPr>
        <w:rPr>
          <w:szCs w:val="22"/>
        </w:rPr>
      </w:pPr>
    </w:p>
    <w:p w14:paraId="09CB227E" w14:textId="42B16C06" w:rsidR="00C60223" w:rsidRDefault="00C60223" w:rsidP="00510D76">
      <w:pPr>
        <w:rPr>
          <w:szCs w:val="22"/>
        </w:rPr>
      </w:pPr>
      <w:r>
        <w:rPr>
          <w:szCs w:val="22"/>
        </w:rPr>
        <w:t>Carry Smits-Muylaert verlengt haar termijn niet, Johan Selles verlengt zijn termijn met de intentie dit in het komende jaar af te ronden en over te dragen aan een nieuwe penningmeester.</w:t>
      </w:r>
    </w:p>
    <w:p w14:paraId="47673307" w14:textId="3ABE96CD" w:rsidR="00C75947" w:rsidRDefault="00C75947" w:rsidP="00510D76">
      <w:pPr>
        <w:rPr>
          <w:szCs w:val="22"/>
        </w:rPr>
      </w:pPr>
      <w:r>
        <w:rPr>
          <w:szCs w:val="22"/>
        </w:rPr>
        <w:t>Nieuwe bestuursleden worden voorgesteld: max van Egmond, Marjolijn Verbruggen,</w:t>
      </w:r>
    </w:p>
    <w:p w14:paraId="2CB9043E" w14:textId="0152EFCA" w:rsidR="00C75947" w:rsidRDefault="00C75947" w:rsidP="00510D76">
      <w:pPr>
        <w:rPr>
          <w:szCs w:val="22"/>
        </w:rPr>
      </w:pPr>
      <w:r>
        <w:rPr>
          <w:szCs w:val="22"/>
        </w:rPr>
        <w:t xml:space="preserve">Eddy Roosen en Thijs </w:t>
      </w:r>
      <w:proofErr w:type="spellStart"/>
      <w:r>
        <w:rPr>
          <w:szCs w:val="22"/>
        </w:rPr>
        <w:t>Weustink</w:t>
      </w:r>
      <w:proofErr w:type="spellEnd"/>
      <w:r>
        <w:rPr>
          <w:szCs w:val="22"/>
        </w:rPr>
        <w:t>. Zij worden door de ALV aangenomen.</w:t>
      </w:r>
    </w:p>
    <w:p w14:paraId="6EBA9925" w14:textId="38E626BC" w:rsidR="00C75947" w:rsidRDefault="00C75947" w:rsidP="00510D76">
      <w:pPr>
        <w:rPr>
          <w:szCs w:val="22"/>
        </w:rPr>
      </w:pPr>
      <w:r>
        <w:rPr>
          <w:szCs w:val="22"/>
        </w:rPr>
        <w:t>Er wordt afscheid genomen van Carry , zij wordt benoemd tot erelid.</w:t>
      </w:r>
    </w:p>
    <w:p w14:paraId="1738539A" w14:textId="519AB9DA" w:rsidR="00781174" w:rsidRPr="00781174" w:rsidRDefault="00781174" w:rsidP="00510D76">
      <w:pPr>
        <w:rPr>
          <w:szCs w:val="22"/>
        </w:rPr>
      </w:pPr>
    </w:p>
    <w:p w14:paraId="198A0C71" w14:textId="646C1898" w:rsidR="009F5DDF" w:rsidRDefault="00781174" w:rsidP="00510D76">
      <w:pPr>
        <w:rPr>
          <w:b/>
          <w:bCs/>
        </w:rPr>
      </w:pPr>
      <w:r w:rsidRPr="00781174">
        <w:rPr>
          <w:b/>
          <w:bCs/>
        </w:rPr>
        <w:t>7.Sendenbeker</w:t>
      </w:r>
    </w:p>
    <w:p w14:paraId="54CD08F3" w14:textId="792365F7" w:rsidR="00781174" w:rsidRDefault="00781174" w:rsidP="00510D76">
      <w:r w:rsidRPr="00781174">
        <w:t xml:space="preserve">De </w:t>
      </w:r>
      <w:proofErr w:type="spellStart"/>
      <w:r w:rsidRPr="00781174">
        <w:t>Sendenbeker</w:t>
      </w:r>
      <w:proofErr w:type="spellEnd"/>
      <w:r w:rsidRPr="00781174">
        <w:t xml:space="preserve"> </w:t>
      </w:r>
      <w:r>
        <w:t xml:space="preserve">wordt dit jaar uitgereikt aan </w:t>
      </w:r>
      <w:r w:rsidR="00C75947">
        <w:t>de werkgroep</w:t>
      </w:r>
      <w:r>
        <w:t xml:space="preserve"> synchroonzwemmen. </w:t>
      </w:r>
    </w:p>
    <w:p w14:paraId="03767793" w14:textId="77777777" w:rsidR="00C75947" w:rsidRDefault="00C75947" w:rsidP="00510D76"/>
    <w:p w14:paraId="2E281F35" w14:textId="3907DB2A" w:rsidR="00C75947" w:rsidRDefault="00C75947" w:rsidP="00510D76">
      <w:r>
        <w:t>-pauze-</w:t>
      </w:r>
    </w:p>
    <w:p w14:paraId="3D746697" w14:textId="77777777" w:rsidR="00781174" w:rsidRPr="00781174" w:rsidRDefault="00781174" w:rsidP="00510D76"/>
    <w:p w14:paraId="2CF740EF" w14:textId="4ED19B99" w:rsidR="00747EFD" w:rsidRPr="00747EFD" w:rsidRDefault="00781174" w:rsidP="00BD15C8">
      <w:pPr>
        <w:tabs>
          <w:tab w:val="left" w:pos="355"/>
        </w:tabs>
        <w:suppressAutoHyphens w:val="0"/>
        <w:autoSpaceDE w:val="0"/>
        <w:rPr>
          <w:b/>
          <w:bCs/>
          <w:szCs w:val="22"/>
        </w:rPr>
      </w:pPr>
      <w:r>
        <w:rPr>
          <w:b/>
          <w:bCs/>
          <w:szCs w:val="22"/>
        </w:rPr>
        <w:t>8</w:t>
      </w:r>
      <w:r w:rsidR="00747EFD" w:rsidRPr="00747EFD">
        <w:rPr>
          <w:b/>
          <w:bCs/>
          <w:szCs w:val="22"/>
        </w:rPr>
        <w:t xml:space="preserve">. </w:t>
      </w:r>
      <w:r w:rsidR="00C22156">
        <w:rPr>
          <w:b/>
          <w:bCs/>
          <w:szCs w:val="22"/>
        </w:rPr>
        <w:t>Voorstel tot wijzigen huishoudelijk reglement</w:t>
      </w:r>
    </w:p>
    <w:p w14:paraId="09104FD8" w14:textId="29CF08E9" w:rsidR="00966646" w:rsidRDefault="00C22156" w:rsidP="00BD15C8">
      <w:pPr>
        <w:tabs>
          <w:tab w:val="left" w:pos="355"/>
        </w:tabs>
        <w:suppressAutoHyphens w:val="0"/>
        <w:autoSpaceDE w:val="0"/>
        <w:rPr>
          <w:szCs w:val="22"/>
        </w:rPr>
      </w:pPr>
      <w:r>
        <w:rPr>
          <w:szCs w:val="22"/>
        </w:rPr>
        <w:t xml:space="preserve">Het huishoudelijk reglement moet worden aangepast omdat het in lijn moet komen met de nieuwe statuten. De voornaamste wijzigingen zijn: </w:t>
      </w:r>
    </w:p>
    <w:p w14:paraId="370F8255" w14:textId="11C5B7A7" w:rsidR="00C22156" w:rsidRDefault="00C22156" w:rsidP="00BD15C8">
      <w:pPr>
        <w:tabs>
          <w:tab w:val="left" w:pos="355"/>
        </w:tabs>
        <w:suppressAutoHyphens w:val="0"/>
        <w:autoSpaceDE w:val="0"/>
        <w:rPr>
          <w:szCs w:val="22"/>
        </w:rPr>
      </w:pPr>
      <w:r>
        <w:rPr>
          <w:szCs w:val="22"/>
        </w:rPr>
        <w:t>- het opzeggen van de contributie kan per kwartaal, een maand voor het einde van een lopend kwartaal. Dit wijkt af van de statuten, waarin staat dat er minimaal een maand voor het einde van het kalenderjaar opgezegd dient te worden.</w:t>
      </w:r>
    </w:p>
    <w:p w14:paraId="0533AFB5" w14:textId="62031C55" w:rsidR="00C22156" w:rsidRDefault="00C22156" w:rsidP="00BD15C8">
      <w:pPr>
        <w:tabs>
          <w:tab w:val="left" w:pos="355"/>
        </w:tabs>
        <w:suppressAutoHyphens w:val="0"/>
        <w:autoSpaceDE w:val="0"/>
        <w:rPr>
          <w:szCs w:val="22"/>
        </w:rPr>
      </w:pPr>
      <w:r>
        <w:rPr>
          <w:szCs w:val="22"/>
        </w:rPr>
        <w:t>-De inning van de contributie wordt aangepast, de afdracht aan de KNZB wordt voortaan apart geïnd, in het eerste kwartaal. Nieuwe leden betalen bij hun eerste kwartaal contributie ook de afdracht aan de KNZB.</w:t>
      </w:r>
    </w:p>
    <w:p w14:paraId="678F3394" w14:textId="1E1A17F4" w:rsidR="00C22156" w:rsidRDefault="00C22156" w:rsidP="00BD15C8">
      <w:pPr>
        <w:tabs>
          <w:tab w:val="left" w:pos="355"/>
        </w:tabs>
        <w:suppressAutoHyphens w:val="0"/>
        <w:autoSpaceDE w:val="0"/>
        <w:rPr>
          <w:szCs w:val="22"/>
        </w:rPr>
      </w:pPr>
      <w:r>
        <w:rPr>
          <w:szCs w:val="22"/>
        </w:rPr>
        <w:t>-de bijlage klachtenreglement seksuele intimidatie wordt aangepast, het wordt seksuele intimidatie, matchfixing en doping, en valt voortaan onder de klachtenregeling van het ISR,</w:t>
      </w:r>
    </w:p>
    <w:p w14:paraId="5F03DFD7" w14:textId="50A29A1B" w:rsidR="00C22156" w:rsidRDefault="00C22156" w:rsidP="00BD15C8">
      <w:pPr>
        <w:tabs>
          <w:tab w:val="left" w:pos="355"/>
        </w:tabs>
        <w:suppressAutoHyphens w:val="0"/>
        <w:autoSpaceDE w:val="0"/>
        <w:rPr>
          <w:szCs w:val="22"/>
        </w:rPr>
      </w:pPr>
      <w:r>
        <w:rPr>
          <w:szCs w:val="22"/>
        </w:rPr>
        <w:t>Instituut Sport Rechtspraak.</w:t>
      </w:r>
    </w:p>
    <w:p w14:paraId="6C69FB7B" w14:textId="38E19160" w:rsidR="007B7473" w:rsidRDefault="00C22156" w:rsidP="00BD15C8">
      <w:pPr>
        <w:tabs>
          <w:tab w:val="left" w:pos="355"/>
        </w:tabs>
        <w:suppressAutoHyphens w:val="0"/>
        <w:autoSpaceDE w:val="0"/>
        <w:rPr>
          <w:szCs w:val="22"/>
        </w:rPr>
      </w:pPr>
      <w:r>
        <w:rPr>
          <w:szCs w:val="22"/>
        </w:rPr>
        <w:t xml:space="preserve">-er </w:t>
      </w:r>
      <w:r w:rsidR="007B7473">
        <w:rPr>
          <w:szCs w:val="22"/>
        </w:rPr>
        <w:t>wo</w:t>
      </w:r>
      <w:r>
        <w:rPr>
          <w:szCs w:val="22"/>
        </w:rPr>
        <w:t>rdt opgenomen dat het niet wenselijk</w:t>
      </w:r>
      <w:r w:rsidR="007B7473">
        <w:rPr>
          <w:szCs w:val="22"/>
        </w:rPr>
        <w:t xml:space="preserve"> is dat een( betaalde ) hoofdtrainer lid wordt van een werkgroep.</w:t>
      </w:r>
    </w:p>
    <w:p w14:paraId="1A6B1134" w14:textId="2D88EDC3" w:rsidR="008B5CF6" w:rsidRDefault="008B5CF6" w:rsidP="00BD15C8">
      <w:pPr>
        <w:tabs>
          <w:tab w:val="left" w:pos="355"/>
        </w:tabs>
        <w:suppressAutoHyphens w:val="0"/>
        <w:autoSpaceDE w:val="0"/>
        <w:rPr>
          <w:szCs w:val="22"/>
        </w:rPr>
      </w:pPr>
      <w:r>
        <w:rPr>
          <w:szCs w:val="22"/>
        </w:rPr>
        <w:t xml:space="preserve">De ALV gaat akkoord met de wijzigingen van het huishoudelijk reglement. Brigit merkt op dat de website wel bijgewerkt moet worden, m.n. </w:t>
      </w:r>
      <w:proofErr w:type="spellStart"/>
      <w:r>
        <w:rPr>
          <w:szCs w:val="22"/>
        </w:rPr>
        <w:t>mbt</w:t>
      </w:r>
      <w:proofErr w:type="spellEnd"/>
      <w:r>
        <w:rPr>
          <w:szCs w:val="22"/>
        </w:rPr>
        <w:t xml:space="preserve"> het klachtenreglement.</w:t>
      </w:r>
    </w:p>
    <w:p w14:paraId="5F127443" w14:textId="77777777" w:rsidR="00C22156" w:rsidRDefault="00C22156" w:rsidP="00BD15C8">
      <w:pPr>
        <w:tabs>
          <w:tab w:val="left" w:pos="355"/>
        </w:tabs>
        <w:suppressAutoHyphens w:val="0"/>
        <w:autoSpaceDE w:val="0"/>
      </w:pPr>
    </w:p>
    <w:p w14:paraId="50518A8D" w14:textId="351EB10D" w:rsidR="0044245A" w:rsidRPr="00966646" w:rsidRDefault="00143B91" w:rsidP="00966646">
      <w:pPr>
        <w:suppressAutoHyphens w:val="0"/>
      </w:pPr>
      <w:r>
        <w:rPr>
          <w:b/>
          <w:bCs/>
          <w:szCs w:val="22"/>
        </w:rPr>
        <w:t>9</w:t>
      </w:r>
      <w:r w:rsidR="00BD15C8">
        <w:rPr>
          <w:b/>
          <w:bCs/>
          <w:szCs w:val="22"/>
        </w:rPr>
        <w:t>.</w:t>
      </w:r>
      <w:r w:rsidR="000730AC">
        <w:rPr>
          <w:b/>
          <w:bCs/>
          <w:szCs w:val="22"/>
        </w:rPr>
        <w:t xml:space="preserve"> </w:t>
      </w:r>
      <w:r w:rsidR="007B7473">
        <w:rPr>
          <w:b/>
          <w:bCs/>
          <w:szCs w:val="22"/>
        </w:rPr>
        <w:t>Begroting</w:t>
      </w:r>
    </w:p>
    <w:p w14:paraId="543DB9BA" w14:textId="008D6D8D" w:rsidR="00747EFD" w:rsidRDefault="007B7473">
      <w:pPr>
        <w:tabs>
          <w:tab w:val="left" w:pos="355"/>
        </w:tabs>
        <w:suppressAutoHyphens w:val="0"/>
        <w:autoSpaceDE w:val="0"/>
        <w:rPr>
          <w:szCs w:val="22"/>
        </w:rPr>
      </w:pPr>
      <w:r>
        <w:rPr>
          <w:szCs w:val="22"/>
        </w:rPr>
        <w:t xml:space="preserve">Johan licht de begroting toe, we hebben een </w:t>
      </w:r>
      <w:r w:rsidR="008B5CF6">
        <w:rPr>
          <w:szCs w:val="22"/>
        </w:rPr>
        <w:t>verlies van €2.500, tegen vorig jaar €13.500. Dit is voornamelijk te danken aan het gestegen ledenaantal. Hij</w:t>
      </w:r>
      <w:r>
        <w:rPr>
          <w:szCs w:val="22"/>
        </w:rPr>
        <w:t xml:space="preserve"> stelt </w:t>
      </w:r>
      <w:r w:rsidR="008B5CF6">
        <w:rPr>
          <w:szCs w:val="22"/>
        </w:rPr>
        <w:t xml:space="preserve">wel </w:t>
      </w:r>
      <w:r>
        <w:rPr>
          <w:szCs w:val="22"/>
        </w:rPr>
        <w:t xml:space="preserve">voor een contributieverhoging van €10,00 per jaar door te voeren voor alle takken. </w:t>
      </w:r>
      <w:r w:rsidR="008B5CF6">
        <w:rPr>
          <w:szCs w:val="22"/>
        </w:rPr>
        <w:t xml:space="preserve">Dit i.v.m. gestegen kosten van </w:t>
      </w:r>
      <w:proofErr w:type="spellStart"/>
      <w:r w:rsidR="008B5CF6">
        <w:rPr>
          <w:szCs w:val="22"/>
        </w:rPr>
        <w:t>badhuur</w:t>
      </w:r>
      <w:proofErr w:type="spellEnd"/>
      <w:r w:rsidR="008B5CF6">
        <w:rPr>
          <w:szCs w:val="22"/>
        </w:rPr>
        <w:t xml:space="preserve"> etc. </w:t>
      </w:r>
      <w:r>
        <w:rPr>
          <w:szCs w:val="22"/>
        </w:rPr>
        <w:t>D</w:t>
      </w:r>
      <w:r w:rsidR="008B5CF6">
        <w:rPr>
          <w:szCs w:val="22"/>
        </w:rPr>
        <w:t>eze verhoging</w:t>
      </w:r>
      <w:r>
        <w:rPr>
          <w:szCs w:val="22"/>
        </w:rPr>
        <w:t xml:space="preserve"> is nog onder het </w:t>
      </w:r>
      <w:proofErr w:type="spellStart"/>
      <w:r>
        <w:rPr>
          <w:szCs w:val="22"/>
        </w:rPr>
        <w:t>inflatie-percentage</w:t>
      </w:r>
      <w:proofErr w:type="spellEnd"/>
      <w:r>
        <w:rPr>
          <w:szCs w:val="22"/>
        </w:rPr>
        <w:t>. Het voorstel wordt aangenomen.</w:t>
      </w:r>
    </w:p>
    <w:p w14:paraId="26B2661C" w14:textId="77777777" w:rsidR="008B5CF6" w:rsidRDefault="008B5CF6">
      <w:pPr>
        <w:tabs>
          <w:tab w:val="left" w:pos="355"/>
        </w:tabs>
        <w:suppressAutoHyphens w:val="0"/>
        <w:autoSpaceDE w:val="0"/>
        <w:rPr>
          <w:szCs w:val="22"/>
        </w:rPr>
      </w:pPr>
    </w:p>
    <w:p w14:paraId="38555AF1" w14:textId="0705B58E" w:rsidR="00747EFD" w:rsidRDefault="00747EFD">
      <w:pPr>
        <w:tabs>
          <w:tab w:val="left" w:pos="355"/>
        </w:tabs>
        <w:suppressAutoHyphens w:val="0"/>
        <w:autoSpaceDE w:val="0"/>
        <w:rPr>
          <w:b/>
          <w:bCs/>
          <w:szCs w:val="22"/>
        </w:rPr>
      </w:pPr>
      <w:r w:rsidRPr="00747EFD">
        <w:rPr>
          <w:b/>
          <w:bCs/>
          <w:szCs w:val="22"/>
        </w:rPr>
        <w:t>1</w:t>
      </w:r>
      <w:r w:rsidR="00840CCA">
        <w:rPr>
          <w:b/>
          <w:bCs/>
          <w:szCs w:val="22"/>
        </w:rPr>
        <w:t>0</w:t>
      </w:r>
      <w:r>
        <w:rPr>
          <w:b/>
          <w:bCs/>
          <w:szCs w:val="22"/>
        </w:rPr>
        <w:t>.</w:t>
      </w:r>
      <w:r w:rsidRPr="00747EFD">
        <w:rPr>
          <w:b/>
          <w:bCs/>
          <w:szCs w:val="22"/>
        </w:rPr>
        <w:t xml:space="preserve"> </w:t>
      </w:r>
      <w:r w:rsidR="008B5CF6">
        <w:rPr>
          <w:b/>
          <w:bCs/>
          <w:szCs w:val="22"/>
        </w:rPr>
        <w:t>Beleid</w:t>
      </w:r>
    </w:p>
    <w:p w14:paraId="492D332D" w14:textId="640A112E" w:rsidR="00966646" w:rsidRDefault="008B5CF6">
      <w:pPr>
        <w:tabs>
          <w:tab w:val="left" w:pos="355"/>
        </w:tabs>
        <w:suppressAutoHyphens w:val="0"/>
        <w:autoSpaceDE w:val="0"/>
        <w:rPr>
          <w:szCs w:val="22"/>
        </w:rPr>
      </w:pPr>
      <w:r>
        <w:rPr>
          <w:szCs w:val="22"/>
        </w:rPr>
        <w:t>Pieter Paul licht kort het beleid toe. Het bestuur heeft gelukkig weer wat meer mankracht en kan zich weer meer richten op sponsoring, ledenwerving en het aanstellen van een nieuw jeugdbestuur.</w:t>
      </w:r>
    </w:p>
    <w:p w14:paraId="093E2EAA" w14:textId="77777777" w:rsidR="008B5CF6" w:rsidRDefault="008B5CF6">
      <w:pPr>
        <w:tabs>
          <w:tab w:val="left" w:pos="355"/>
        </w:tabs>
        <w:suppressAutoHyphens w:val="0"/>
        <w:autoSpaceDE w:val="0"/>
        <w:rPr>
          <w:szCs w:val="22"/>
        </w:rPr>
      </w:pPr>
    </w:p>
    <w:p w14:paraId="202AB24C" w14:textId="416E8F4A" w:rsidR="008B5CF6" w:rsidRDefault="008B5CF6">
      <w:pPr>
        <w:tabs>
          <w:tab w:val="left" w:pos="355"/>
        </w:tabs>
        <w:suppressAutoHyphens w:val="0"/>
        <w:autoSpaceDE w:val="0"/>
        <w:rPr>
          <w:b/>
          <w:bCs/>
          <w:szCs w:val="22"/>
        </w:rPr>
      </w:pPr>
      <w:r w:rsidRPr="008B5CF6">
        <w:rPr>
          <w:b/>
          <w:bCs/>
          <w:szCs w:val="22"/>
        </w:rPr>
        <w:t>11. 100 jarig bestaan</w:t>
      </w:r>
    </w:p>
    <w:p w14:paraId="3085C5C3" w14:textId="0DEC7A72" w:rsidR="008B5CF6" w:rsidRDefault="008B5CF6">
      <w:pPr>
        <w:tabs>
          <w:tab w:val="left" w:pos="355"/>
        </w:tabs>
        <w:suppressAutoHyphens w:val="0"/>
        <w:autoSpaceDE w:val="0"/>
        <w:rPr>
          <w:szCs w:val="22"/>
        </w:rPr>
      </w:pPr>
      <w:r w:rsidRPr="008B5CF6">
        <w:rPr>
          <w:szCs w:val="22"/>
        </w:rPr>
        <w:lastRenderedPageBreak/>
        <w:t>Dit agendapunt is ingebracht door Yvette</w:t>
      </w:r>
      <w:r>
        <w:rPr>
          <w:szCs w:val="22"/>
        </w:rPr>
        <w:t>. Zij stelt voor in het lopende jaar kandidaten zich te laten melden bij het bestuur, zodat er bij de volgende ALV een jubileumcommissie gepresenteerd kan worden.</w:t>
      </w:r>
    </w:p>
    <w:p w14:paraId="6E7C4B52" w14:textId="77777777" w:rsidR="008B5CF6" w:rsidRDefault="008B5CF6">
      <w:pPr>
        <w:tabs>
          <w:tab w:val="left" w:pos="355"/>
        </w:tabs>
        <w:suppressAutoHyphens w:val="0"/>
        <w:autoSpaceDE w:val="0"/>
        <w:rPr>
          <w:szCs w:val="22"/>
        </w:rPr>
      </w:pPr>
    </w:p>
    <w:p w14:paraId="2ADB1948" w14:textId="0C9E8EF8" w:rsidR="008B5CF6" w:rsidRDefault="008B5CF6">
      <w:pPr>
        <w:tabs>
          <w:tab w:val="left" w:pos="355"/>
        </w:tabs>
        <w:suppressAutoHyphens w:val="0"/>
        <w:autoSpaceDE w:val="0"/>
        <w:rPr>
          <w:b/>
          <w:bCs/>
          <w:szCs w:val="22"/>
        </w:rPr>
      </w:pPr>
      <w:r w:rsidRPr="008B5CF6">
        <w:rPr>
          <w:b/>
          <w:bCs/>
          <w:szCs w:val="22"/>
        </w:rPr>
        <w:t>12</w:t>
      </w:r>
      <w:r>
        <w:rPr>
          <w:b/>
          <w:bCs/>
          <w:szCs w:val="22"/>
        </w:rPr>
        <w:t>.</w:t>
      </w:r>
      <w:r w:rsidRPr="008B5CF6">
        <w:rPr>
          <w:b/>
          <w:bCs/>
          <w:szCs w:val="22"/>
        </w:rPr>
        <w:t xml:space="preserve"> Rondvraag</w:t>
      </w:r>
    </w:p>
    <w:p w14:paraId="4CFF9299" w14:textId="795E2CD2" w:rsidR="008B5CF6" w:rsidRPr="008B5CF6" w:rsidRDefault="008B5CF6">
      <w:pPr>
        <w:tabs>
          <w:tab w:val="left" w:pos="355"/>
        </w:tabs>
        <w:suppressAutoHyphens w:val="0"/>
        <w:autoSpaceDE w:val="0"/>
        <w:rPr>
          <w:b/>
          <w:bCs/>
          <w:szCs w:val="22"/>
        </w:rPr>
      </w:pPr>
      <w:r w:rsidRPr="008B5CF6">
        <w:rPr>
          <w:szCs w:val="22"/>
        </w:rPr>
        <w:t>Er zijn geen vragen</w:t>
      </w:r>
    </w:p>
    <w:p w14:paraId="49537EED" w14:textId="77777777" w:rsidR="00840CCA" w:rsidRPr="00747EFD" w:rsidRDefault="00840CCA">
      <w:pPr>
        <w:tabs>
          <w:tab w:val="left" w:pos="355"/>
        </w:tabs>
        <w:suppressAutoHyphens w:val="0"/>
        <w:autoSpaceDE w:val="0"/>
        <w:rPr>
          <w:szCs w:val="22"/>
        </w:rPr>
      </w:pPr>
    </w:p>
    <w:p w14:paraId="7DD0DE82" w14:textId="69D8D230" w:rsidR="000730AC" w:rsidRDefault="000730AC">
      <w:pPr>
        <w:tabs>
          <w:tab w:val="left" w:pos="355"/>
        </w:tabs>
        <w:suppressAutoHyphens w:val="0"/>
        <w:autoSpaceDE w:val="0"/>
        <w:rPr>
          <w:b/>
        </w:rPr>
      </w:pPr>
      <w:r w:rsidRPr="000730AC">
        <w:rPr>
          <w:b/>
        </w:rPr>
        <w:t>1</w:t>
      </w:r>
      <w:r w:rsidR="00840CCA">
        <w:rPr>
          <w:b/>
        </w:rPr>
        <w:t>1</w:t>
      </w:r>
      <w:r w:rsidRPr="000730AC">
        <w:rPr>
          <w:b/>
        </w:rPr>
        <w:t>. Sluiting</w:t>
      </w:r>
    </w:p>
    <w:p w14:paraId="690A33F2" w14:textId="26410550" w:rsidR="000730AC" w:rsidRPr="000730AC" w:rsidRDefault="006D129A">
      <w:pPr>
        <w:tabs>
          <w:tab w:val="left" w:pos="355"/>
        </w:tabs>
        <w:suppressAutoHyphens w:val="0"/>
        <w:autoSpaceDE w:val="0"/>
      </w:pPr>
      <w:r>
        <w:t>Pieter Paul</w:t>
      </w:r>
      <w:r w:rsidR="000730AC" w:rsidRPr="000730AC">
        <w:t xml:space="preserve"> </w:t>
      </w:r>
      <w:r w:rsidR="000730AC">
        <w:t xml:space="preserve">bedankt iedereen voor zijn/haar aanwezigheid </w:t>
      </w:r>
      <w:r>
        <w:t>en sluit de vergadering om 2</w:t>
      </w:r>
      <w:r w:rsidR="00840CCA">
        <w:t>1</w:t>
      </w:r>
      <w:r w:rsidR="009421C1">
        <w:t>.</w:t>
      </w:r>
      <w:r w:rsidR="00840CCA">
        <w:t>30</w:t>
      </w:r>
      <w:r w:rsidR="000730AC">
        <w:t>u.</w:t>
      </w:r>
    </w:p>
    <w:p w14:paraId="4777AEDE" w14:textId="77777777" w:rsidR="000730AC" w:rsidRDefault="000730AC">
      <w:pPr>
        <w:tabs>
          <w:tab w:val="left" w:pos="355"/>
        </w:tabs>
        <w:suppressAutoHyphens w:val="0"/>
        <w:autoSpaceDE w:val="0"/>
      </w:pPr>
    </w:p>
    <w:p w14:paraId="557C6053" w14:textId="77777777" w:rsidR="000730AC" w:rsidRDefault="000730AC">
      <w:pPr>
        <w:tabs>
          <w:tab w:val="left" w:pos="355"/>
        </w:tabs>
        <w:suppressAutoHyphens w:val="0"/>
        <w:autoSpaceDE w:val="0"/>
      </w:pPr>
    </w:p>
    <w:p w14:paraId="50EA295A" w14:textId="0637D731" w:rsidR="008B5CF6" w:rsidRDefault="008B5CF6">
      <w:pPr>
        <w:tabs>
          <w:tab w:val="left" w:pos="355"/>
        </w:tabs>
        <w:suppressAutoHyphens w:val="0"/>
        <w:autoSpaceDE w:val="0"/>
      </w:pPr>
      <w:r>
        <w:t>Haarlem, 23-4-2025</w:t>
      </w:r>
    </w:p>
    <w:p w14:paraId="71FB67C9" w14:textId="77777777" w:rsidR="008B5CF6" w:rsidRDefault="008B5CF6">
      <w:pPr>
        <w:tabs>
          <w:tab w:val="left" w:pos="355"/>
        </w:tabs>
        <w:suppressAutoHyphens w:val="0"/>
        <w:autoSpaceDE w:val="0"/>
      </w:pPr>
    </w:p>
    <w:p w14:paraId="1F883CA7" w14:textId="4F56D304" w:rsidR="000730AC" w:rsidRDefault="008B5CF6">
      <w:pPr>
        <w:tabs>
          <w:tab w:val="left" w:pos="355"/>
        </w:tabs>
        <w:suppressAutoHyphens w:val="0"/>
        <w:autoSpaceDE w:val="0"/>
      </w:pPr>
      <w:r>
        <w:t>Carry Smits-</w:t>
      </w:r>
      <w:proofErr w:type="spellStart"/>
      <w:r>
        <w:t>Muijlaert</w:t>
      </w:r>
      <w:proofErr w:type="spellEnd"/>
    </w:p>
    <w:p w14:paraId="795AE09A" w14:textId="77777777" w:rsidR="008B5CF6" w:rsidRDefault="008B5CF6">
      <w:pPr>
        <w:tabs>
          <w:tab w:val="left" w:pos="355"/>
        </w:tabs>
        <w:suppressAutoHyphens w:val="0"/>
        <w:autoSpaceDE w:val="0"/>
      </w:pPr>
    </w:p>
    <w:p w14:paraId="488B86BE" w14:textId="77777777" w:rsidR="000730AC" w:rsidRDefault="000730AC">
      <w:pPr>
        <w:tabs>
          <w:tab w:val="left" w:pos="355"/>
        </w:tabs>
        <w:suppressAutoHyphens w:val="0"/>
        <w:autoSpaceDE w:val="0"/>
      </w:pPr>
    </w:p>
    <w:p w14:paraId="2BBD0A15" w14:textId="1FCFAC8D" w:rsidR="000730AC" w:rsidRDefault="000730AC">
      <w:pPr>
        <w:tabs>
          <w:tab w:val="left" w:pos="355"/>
        </w:tabs>
        <w:suppressAutoHyphens w:val="0"/>
        <w:autoSpaceDE w:val="0"/>
      </w:pPr>
    </w:p>
    <w:p w14:paraId="0E38800E" w14:textId="79814CDE" w:rsidR="000730AC" w:rsidRDefault="000730AC">
      <w:pPr>
        <w:tabs>
          <w:tab w:val="left" w:pos="355"/>
        </w:tabs>
        <w:suppressAutoHyphens w:val="0"/>
        <w:autoSpaceDE w:val="0"/>
      </w:pPr>
    </w:p>
    <w:p w14:paraId="289543F2" w14:textId="5821875E" w:rsidR="000730AC" w:rsidRDefault="00E44A97">
      <w:pPr>
        <w:tabs>
          <w:tab w:val="left" w:pos="355"/>
        </w:tabs>
        <w:suppressAutoHyphens w:val="0"/>
        <w:autoSpaceDE w:val="0"/>
      </w:pPr>
      <w:r>
        <w:rPr>
          <w:noProof/>
        </w:rPr>
        <mc:AlternateContent>
          <mc:Choice Requires="wpi">
            <w:drawing>
              <wp:anchor distT="0" distB="0" distL="114300" distR="114300" simplePos="0" relativeHeight="251663360" behindDoc="0" locked="0" layoutInCell="1" allowOverlap="1" wp14:anchorId="195309D3" wp14:editId="20E86D30">
                <wp:simplePos x="0" y="0"/>
                <wp:positionH relativeFrom="column">
                  <wp:posOffset>-64135</wp:posOffset>
                </wp:positionH>
                <wp:positionV relativeFrom="paragraph">
                  <wp:posOffset>-375920</wp:posOffset>
                </wp:positionV>
                <wp:extent cx="2960900" cy="880640"/>
                <wp:effectExtent l="57150" t="57150" r="49530" b="53340"/>
                <wp:wrapNone/>
                <wp:docPr id="1943094055" name="Inkt 8"/>
                <wp:cNvGraphicFramePr/>
                <a:graphic xmlns:a="http://schemas.openxmlformats.org/drawingml/2006/main">
                  <a:graphicData uri="http://schemas.microsoft.com/office/word/2010/wordprocessingInk">
                    <w14:contentPart bwMode="auto" r:id="rId8">
                      <w14:nvContentPartPr>
                        <w14:cNvContentPartPr/>
                      </w14:nvContentPartPr>
                      <w14:xfrm>
                        <a:off x="0" y="0"/>
                        <a:ext cx="2960900" cy="880640"/>
                      </w14:xfrm>
                    </w14:contentPart>
                  </a:graphicData>
                </a:graphic>
              </wp:anchor>
            </w:drawing>
          </mc:Choice>
          <mc:Fallback>
            <w:pict>
              <v:shapetype w14:anchorId="7410DF2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t 8" o:spid="_x0000_s1026" type="#_x0000_t75" style="position:absolute;margin-left:-5.75pt;margin-top:-30.3pt;width:234.6pt;height:70.8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">
                <v:imagedata r:id="rId9" o:title=""/>
              </v:shape>
            </w:pict>
          </mc:Fallback>
        </mc:AlternateContent>
      </w:r>
    </w:p>
    <w:p w14:paraId="015C70DC" w14:textId="32D534E8" w:rsidR="000730AC" w:rsidRDefault="000730AC">
      <w:pPr>
        <w:tabs>
          <w:tab w:val="left" w:pos="355"/>
        </w:tabs>
        <w:suppressAutoHyphens w:val="0"/>
        <w:autoSpaceDE w:val="0"/>
      </w:pPr>
    </w:p>
    <w:p w14:paraId="52626882" w14:textId="706ED2B0" w:rsidR="000730AC" w:rsidRDefault="000730AC">
      <w:pPr>
        <w:tabs>
          <w:tab w:val="left" w:pos="355"/>
        </w:tabs>
        <w:suppressAutoHyphens w:val="0"/>
        <w:autoSpaceDE w:val="0"/>
      </w:pPr>
    </w:p>
    <w:sectPr w:rsidR="000730AC" w:rsidSect="004A09D8">
      <w:headerReference w:type="default" r:id="rId10"/>
      <w:footerReference w:type="even" r:id="rId11"/>
      <w:footerReference w:type="default" r:id="rId12"/>
      <w:type w:val="continuous"/>
      <w:pgSz w:w="11906" w:h="16838"/>
      <w:pgMar w:top="1417" w:right="1417" w:bottom="661" w:left="1417" w:header="708" w:footer="4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7B802" w14:textId="77777777" w:rsidR="00D778CE" w:rsidRDefault="00D778CE">
      <w:r>
        <w:separator/>
      </w:r>
    </w:p>
    <w:p w14:paraId="6C6AEA7B" w14:textId="77777777" w:rsidR="00D778CE" w:rsidRDefault="00D778CE"/>
    <w:p w14:paraId="5CB27501" w14:textId="77777777" w:rsidR="00D778CE" w:rsidRDefault="00D778CE"/>
  </w:endnote>
  <w:endnote w:type="continuationSeparator" w:id="0">
    <w:p w14:paraId="34CA45D5" w14:textId="77777777" w:rsidR="00D778CE" w:rsidRDefault="00D778CE">
      <w:r>
        <w:continuationSeparator/>
      </w:r>
    </w:p>
    <w:p w14:paraId="4EE5D6F7" w14:textId="77777777" w:rsidR="00D778CE" w:rsidRDefault="00D778CE"/>
    <w:p w14:paraId="6274B2B8" w14:textId="77777777" w:rsidR="00D778CE" w:rsidRDefault="00D778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09450" w14:textId="77777777" w:rsidR="00292D19" w:rsidRDefault="00292D19"/>
  <w:p w14:paraId="6B969A86" w14:textId="77777777" w:rsidR="00292D19" w:rsidRDefault="00292D19"/>
  <w:p w14:paraId="0BB3023D" w14:textId="77777777" w:rsidR="00292D19" w:rsidRDefault="00292D19" w:rsidP="002D319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D08F9" w14:textId="6A96B29E" w:rsidR="00292D19" w:rsidRPr="002D319E" w:rsidRDefault="00840CCA">
    <w:pPr>
      <w:pStyle w:val="Voettekst"/>
      <w:pBdr>
        <w:top w:val="single" w:sz="4" w:space="1" w:color="000000"/>
      </w:pBdr>
      <w:rPr>
        <w:rFonts w:cs="Arial"/>
        <w:sz w:val="18"/>
        <w:szCs w:val="18"/>
      </w:rPr>
    </w:pPr>
    <w:r>
      <w:rPr>
        <w:rFonts w:cs="Arial"/>
        <w:sz w:val="18"/>
        <w:szCs w:val="18"/>
      </w:rPr>
      <w:t>1</w:t>
    </w:r>
    <w:r w:rsidR="008B5CF6">
      <w:rPr>
        <w:rFonts w:cs="Arial"/>
        <w:sz w:val="18"/>
        <w:szCs w:val="18"/>
      </w:rPr>
      <w:t>7</w:t>
    </w:r>
    <w:r w:rsidR="008D56ED">
      <w:rPr>
        <w:rFonts w:cs="Arial"/>
        <w:sz w:val="18"/>
        <w:szCs w:val="18"/>
      </w:rPr>
      <w:t xml:space="preserve"> april 202</w:t>
    </w:r>
    <w:r w:rsidR="008B5CF6">
      <w:rPr>
        <w:rFonts w:cs="Arial"/>
        <w:sz w:val="18"/>
        <w:szCs w:val="18"/>
      </w:rPr>
      <w:t>5</w:t>
    </w:r>
    <w:r w:rsidR="0018450D">
      <w:rPr>
        <w:rFonts w:cs="Arial"/>
        <w:sz w:val="18"/>
        <w:szCs w:val="18"/>
      </w:rPr>
      <w:tab/>
    </w:r>
    <w:r w:rsidR="00292D19">
      <w:rPr>
        <w:rFonts w:cs="Arial"/>
        <w:sz w:val="18"/>
        <w:szCs w:val="18"/>
      </w:rPr>
      <w:t>Algemene Leden Vergadering</w:t>
    </w:r>
    <w:r w:rsidR="00292D19" w:rsidRPr="002D319E">
      <w:rPr>
        <w:rFonts w:cs="Arial"/>
        <w:sz w:val="18"/>
        <w:szCs w:val="18"/>
      </w:rPr>
      <w:tab/>
    </w:r>
    <w:r w:rsidR="008801F5" w:rsidRPr="002D319E">
      <w:rPr>
        <w:rFonts w:cs="Arial"/>
        <w:sz w:val="18"/>
        <w:szCs w:val="18"/>
      </w:rPr>
      <w:fldChar w:fldCharType="begin"/>
    </w:r>
    <w:r w:rsidR="00292D19" w:rsidRPr="002D319E">
      <w:rPr>
        <w:rFonts w:cs="Arial"/>
        <w:sz w:val="18"/>
        <w:szCs w:val="18"/>
      </w:rPr>
      <w:instrText xml:space="preserve"> PAGE </w:instrText>
    </w:r>
    <w:r w:rsidR="008801F5" w:rsidRPr="002D319E">
      <w:rPr>
        <w:rFonts w:cs="Arial"/>
        <w:sz w:val="18"/>
        <w:szCs w:val="18"/>
      </w:rPr>
      <w:fldChar w:fldCharType="separate"/>
    </w:r>
    <w:r w:rsidR="009F7CDD">
      <w:rPr>
        <w:rFonts w:cs="Arial"/>
        <w:noProof/>
        <w:sz w:val="18"/>
        <w:szCs w:val="18"/>
      </w:rPr>
      <w:t>4</w:t>
    </w:r>
    <w:r w:rsidR="008801F5" w:rsidRPr="002D319E">
      <w:rPr>
        <w:rFonts w:cs="Arial"/>
        <w:sz w:val="18"/>
        <w:szCs w:val="18"/>
      </w:rPr>
      <w:fldChar w:fldCharType="end"/>
    </w:r>
    <w:r w:rsidR="00292D19" w:rsidRPr="002D319E">
      <w:rPr>
        <w:rFonts w:cs="Arial"/>
        <w:sz w:val="18"/>
        <w:szCs w:val="18"/>
      </w:rPr>
      <w:t xml:space="preserve"> van </w:t>
    </w:r>
    <w:r w:rsidR="008801F5" w:rsidRPr="002D319E">
      <w:rPr>
        <w:rFonts w:cs="Arial"/>
        <w:sz w:val="18"/>
        <w:szCs w:val="18"/>
      </w:rPr>
      <w:fldChar w:fldCharType="begin"/>
    </w:r>
    <w:r w:rsidR="00292D19" w:rsidRPr="002D319E">
      <w:rPr>
        <w:rFonts w:cs="Arial"/>
        <w:sz w:val="18"/>
        <w:szCs w:val="18"/>
      </w:rPr>
      <w:instrText xml:space="preserve"> NUMPAGES \*Arabic </w:instrText>
    </w:r>
    <w:r w:rsidR="008801F5" w:rsidRPr="002D319E">
      <w:rPr>
        <w:rFonts w:cs="Arial"/>
        <w:sz w:val="18"/>
        <w:szCs w:val="18"/>
      </w:rPr>
      <w:fldChar w:fldCharType="separate"/>
    </w:r>
    <w:r w:rsidR="009F7CDD">
      <w:rPr>
        <w:rFonts w:cs="Arial"/>
        <w:noProof/>
        <w:sz w:val="18"/>
        <w:szCs w:val="18"/>
      </w:rPr>
      <w:t>4</w:t>
    </w:r>
    <w:r w:rsidR="008801F5" w:rsidRPr="002D319E">
      <w:rPr>
        <w:rFonts w:cs="Arial"/>
        <w:sz w:val="18"/>
        <w:szCs w:val="18"/>
      </w:rPr>
      <w:fldChar w:fldCharType="end"/>
    </w:r>
  </w:p>
  <w:p w14:paraId="541DEB55" w14:textId="77777777" w:rsidR="00292D19" w:rsidRPr="002D319E" w:rsidRDefault="00292D19">
    <w:pPr>
      <w:rPr>
        <w:rFonts w:cs="Arial"/>
      </w:rPr>
    </w:pPr>
  </w:p>
  <w:p w14:paraId="1ADA0289" w14:textId="77777777" w:rsidR="00292D19" w:rsidRDefault="00292D19" w:rsidP="002D319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6CBE1" w14:textId="77777777" w:rsidR="00D778CE" w:rsidRDefault="00D778CE">
      <w:r>
        <w:separator/>
      </w:r>
    </w:p>
    <w:p w14:paraId="26384A49" w14:textId="77777777" w:rsidR="00D778CE" w:rsidRDefault="00D778CE"/>
    <w:p w14:paraId="58869A4D" w14:textId="77777777" w:rsidR="00D778CE" w:rsidRDefault="00D778CE"/>
  </w:footnote>
  <w:footnote w:type="continuationSeparator" w:id="0">
    <w:p w14:paraId="592C1D75" w14:textId="77777777" w:rsidR="00D778CE" w:rsidRDefault="00D778CE">
      <w:r>
        <w:continuationSeparator/>
      </w:r>
    </w:p>
    <w:p w14:paraId="0C72F889" w14:textId="77777777" w:rsidR="00D778CE" w:rsidRDefault="00D778CE"/>
    <w:p w14:paraId="31B549E1" w14:textId="77777777" w:rsidR="00D778CE" w:rsidRDefault="00D778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B652F" w14:textId="29D16279" w:rsidR="00292D19" w:rsidRDefault="003F1897" w:rsidP="003F1897">
    <w:pPr>
      <w:pStyle w:val="Koptekst"/>
      <w:ind w:right="360"/>
      <w:jc w:val="right"/>
    </w:pPr>
    <w:r>
      <w:rPr>
        <w:noProof/>
      </w:rPr>
      <w:drawing>
        <wp:anchor distT="0" distB="0" distL="114300" distR="114300" simplePos="0" relativeHeight="251658240" behindDoc="1" locked="0" layoutInCell="1" allowOverlap="1" wp14:anchorId="5CF60047" wp14:editId="7F811573">
          <wp:simplePos x="0" y="0"/>
          <wp:positionH relativeFrom="column">
            <wp:posOffset>4799965</wp:posOffset>
          </wp:positionH>
          <wp:positionV relativeFrom="paragraph">
            <wp:posOffset>-152400</wp:posOffset>
          </wp:positionV>
          <wp:extent cx="1178269" cy="974986"/>
          <wp:effectExtent l="0" t="0" r="3175" b="0"/>
          <wp:wrapTight wrapText="bothSides">
            <wp:wrapPolygon edited="0">
              <wp:start x="9082" y="0"/>
              <wp:lineTo x="6288" y="1689"/>
              <wp:lineTo x="2096" y="5910"/>
              <wp:lineTo x="2096" y="7599"/>
              <wp:lineTo x="0" y="10976"/>
              <wp:lineTo x="0" y="11398"/>
              <wp:lineTo x="2096" y="14353"/>
              <wp:lineTo x="2096" y="15620"/>
              <wp:lineTo x="6987" y="20685"/>
              <wp:lineTo x="8035" y="21107"/>
              <wp:lineTo x="13274" y="21107"/>
              <wp:lineTo x="14672" y="20685"/>
              <wp:lineTo x="19213" y="15620"/>
              <wp:lineTo x="19213" y="14353"/>
              <wp:lineTo x="21309" y="11398"/>
              <wp:lineTo x="21309" y="10976"/>
              <wp:lineTo x="19562" y="6332"/>
              <wp:lineTo x="14322" y="1266"/>
              <wp:lineTo x="12226" y="0"/>
              <wp:lineTo x="9082"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1178269" cy="974986"/>
                  </a:xfrm>
                  <a:prstGeom prst="rect">
                    <a:avLst/>
                  </a:prstGeom>
                </pic:spPr>
              </pic:pic>
            </a:graphicData>
          </a:graphic>
        </wp:anchor>
      </w:drawing>
    </w:r>
  </w:p>
  <w:p w14:paraId="7045B648" w14:textId="1620D2A4" w:rsidR="00292D19" w:rsidRDefault="00292D19" w:rsidP="002D319E"/>
  <w:p w14:paraId="043DACC8" w14:textId="4D1A27E8" w:rsidR="003F1897" w:rsidRDefault="003F1897" w:rsidP="002D319E"/>
  <w:p w14:paraId="7F79D268" w14:textId="7F89EBE5" w:rsidR="003F1897" w:rsidRDefault="003F1897" w:rsidP="002D319E"/>
  <w:p w14:paraId="692BA3CE" w14:textId="16A0F290" w:rsidR="003F1897" w:rsidRDefault="003F1897" w:rsidP="002D319E"/>
  <w:p w14:paraId="37864306" w14:textId="34C60650" w:rsidR="009C3F33" w:rsidRDefault="009C3F33" w:rsidP="002D319E">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2"/>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 w15:restartNumberingAfterBreak="0">
    <w:nsid w:val="00000002"/>
    <w:multiLevelType w:val="multilevel"/>
    <w:tmpl w:val="00000002"/>
    <w:name w:val="WW8Num3"/>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15:restartNumberingAfterBreak="0">
    <w:nsid w:val="00000003"/>
    <w:multiLevelType w:val="multilevel"/>
    <w:tmpl w:val="00000003"/>
    <w:name w:val="WW8Num4"/>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name w:val="WW8Num5"/>
    <w:lvl w:ilvl="0">
      <w:start w:val="1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6"/>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5" w15:restartNumberingAfterBreak="0">
    <w:nsid w:val="00000006"/>
    <w:multiLevelType w:val="multilevel"/>
    <w:tmpl w:val="00000006"/>
    <w:name w:val="WW8Num7"/>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6" w15:restartNumberingAfterBreak="0">
    <w:nsid w:val="00000007"/>
    <w:multiLevelType w:val="multilevel"/>
    <w:tmpl w:val="00000007"/>
    <w:name w:val="WW8Num8"/>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7" w15:restartNumberingAfterBreak="0">
    <w:nsid w:val="00000008"/>
    <w:multiLevelType w:val="multilevel"/>
    <w:tmpl w:val="000000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05AB295A"/>
    <w:multiLevelType w:val="hybridMultilevel"/>
    <w:tmpl w:val="B428F120"/>
    <w:lvl w:ilvl="0" w:tplc="04130001">
      <w:start w:val="1"/>
      <w:numFmt w:val="bullet"/>
      <w:lvlText w:val=""/>
      <w:lvlJc w:val="left"/>
      <w:pPr>
        <w:ind w:left="1212"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07DB1D4B"/>
    <w:multiLevelType w:val="hybridMultilevel"/>
    <w:tmpl w:val="D820C2B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0" w15:restartNumberingAfterBreak="0">
    <w:nsid w:val="0B85303C"/>
    <w:multiLevelType w:val="hybridMultilevel"/>
    <w:tmpl w:val="58762A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3957EAB"/>
    <w:multiLevelType w:val="hybridMultilevel"/>
    <w:tmpl w:val="206E7BE8"/>
    <w:lvl w:ilvl="0" w:tplc="FA60B74C">
      <w:start w:val="3"/>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A137770"/>
    <w:multiLevelType w:val="hybridMultilevel"/>
    <w:tmpl w:val="58AE8FF4"/>
    <w:lvl w:ilvl="0" w:tplc="04130001">
      <w:start w:val="1"/>
      <w:numFmt w:val="bullet"/>
      <w:lvlText w:val=""/>
      <w:lvlJc w:val="left"/>
      <w:pPr>
        <w:ind w:left="720" w:hanging="360"/>
      </w:pPr>
      <w:rPr>
        <w:rFonts w:ascii="Symbol" w:hAnsi="Symbol"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DE935CB"/>
    <w:multiLevelType w:val="hybridMultilevel"/>
    <w:tmpl w:val="DD5458E6"/>
    <w:lvl w:ilvl="0" w:tplc="04130001">
      <w:start w:val="1"/>
      <w:numFmt w:val="bullet"/>
      <w:lvlText w:val=""/>
      <w:lvlJc w:val="left"/>
      <w:pPr>
        <w:ind w:left="2769" w:hanging="360"/>
      </w:pPr>
      <w:rPr>
        <w:rFonts w:ascii="Symbol" w:hAnsi="Symbol" w:hint="default"/>
      </w:rPr>
    </w:lvl>
    <w:lvl w:ilvl="1" w:tplc="04130003" w:tentative="1">
      <w:start w:val="1"/>
      <w:numFmt w:val="bullet"/>
      <w:lvlText w:val="o"/>
      <w:lvlJc w:val="left"/>
      <w:pPr>
        <w:ind w:left="3489" w:hanging="360"/>
      </w:pPr>
      <w:rPr>
        <w:rFonts w:ascii="Courier New" w:hAnsi="Courier New" w:cs="Courier New" w:hint="default"/>
      </w:rPr>
    </w:lvl>
    <w:lvl w:ilvl="2" w:tplc="04130005" w:tentative="1">
      <w:start w:val="1"/>
      <w:numFmt w:val="bullet"/>
      <w:lvlText w:val=""/>
      <w:lvlJc w:val="left"/>
      <w:pPr>
        <w:ind w:left="4209" w:hanging="360"/>
      </w:pPr>
      <w:rPr>
        <w:rFonts w:ascii="Wingdings" w:hAnsi="Wingdings" w:hint="default"/>
      </w:rPr>
    </w:lvl>
    <w:lvl w:ilvl="3" w:tplc="04130001" w:tentative="1">
      <w:start w:val="1"/>
      <w:numFmt w:val="bullet"/>
      <w:lvlText w:val=""/>
      <w:lvlJc w:val="left"/>
      <w:pPr>
        <w:ind w:left="4929" w:hanging="360"/>
      </w:pPr>
      <w:rPr>
        <w:rFonts w:ascii="Symbol" w:hAnsi="Symbol" w:hint="default"/>
      </w:rPr>
    </w:lvl>
    <w:lvl w:ilvl="4" w:tplc="04130003" w:tentative="1">
      <w:start w:val="1"/>
      <w:numFmt w:val="bullet"/>
      <w:lvlText w:val="o"/>
      <w:lvlJc w:val="left"/>
      <w:pPr>
        <w:ind w:left="5649" w:hanging="360"/>
      </w:pPr>
      <w:rPr>
        <w:rFonts w:ascii="Courier New" w:hAnsi="Courier New" w:cs="Courier New" w:hint="default"/>
      </w:rPr>
    </w:lvl>
    <w:lvl w:ilvl="5" w:tplc="04130005" w:tentative="1">
      <w:start w:val="1"/>
      <w:numFmt w:val="bullet"/>
      <w:lvlText w:val=""/>
      <w:lvlJc w:val="left"/>
      <w:pPr>
        <w:ind w:left="6369" w:hanging="360"/>
      </w:pPr>
      <w:rPr>
        <w:rFonts w:ascii="Wingdings" w:hAnsi="Wingdings" w:hint="default"/>
      </w:rPr>
    </w:lvl>
    <w:lvl w:ilvl="6" w:tplc="04130001" w:tentative="1">
      <w:start w:val="1"/>
      <w:numFmt w:val="bullet"/>
      <w:lvlText w:val=""/>
      <w:lvlJc w:val="left"/>
      <w:pPr>
        <w:ind w:left="7089" w:hanging="360"/>
      </w:pPr>
      <w:rPr>
        <w:rFonts w:ascii="Symbol" w:hAnsi="Symbol" w:hint="default"/>
      </w:rPr>
    </w:lvl>
    <w:lvl w:ilvl="7" w:tplc="04130003" w:tentative="1">
      <w:start w:val="1"/>
      <w:numFmt w:val="bullet"/>
      <w:lvlText w:val="o"/>
      <w:lvlJc w:val="left"/>
      <w:pPr>
        <w:ind w:left="7809" w:hanging="360"/>
      </w:pPr>
      <w:rPr>
        <w:rFonts w:ascii="Courier New" w:hAnsi="Courier New" w:cs="Courier New" w:hint="default"/>
      </w:rPr>
    </w:lvl>
    <w:lvl w:ilvl="8" w:tplc="04130005" w:tentative="1">
      <w:start w:val="1"/>
      <w:numFmt w:val="bullet"/>
      <w:lvlText w:val=""/>
      <w:lvlJc w:val="left"/>
      <w:pPr>
        <w:ind w:left="8529" w:hanging="360"/>
      </w:pPr>
      <w:rPr>
        <w:rFonts w:ascii="Wingdings" w:hAnsi="Wingdings" w:hint="default"/>
      </w:rPr>
    </w:lvl>
  </w:abstractNum>
  <w:abstractNum w:abstractNumId="14" w15:restartNumberingAfterBreak="0">
    <w:nsid w:val="2108791E"/>
    <w:multiLevelType w:val="hybridMultilevel"/>
    <w:tmpl w:val="3F5049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13C4414"/>
    <w:multiLevelType w:val="hybridMultilevel"/>
    <w:tmpl w:val="E5AEEC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4807395"/>
    <w:multiLevelType w:val="hybridMultilevel"/>
    <w:tmpl w:val="D2522660"/>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5E924E2"/>
    <w:multiLevelType w:val="hybridMultilevel"/>
    <w:tmpl w:val="CA5498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6D13573"/>
    <w:multiLevelType w:val="hybridMultilevel"/>
    <w:tmpl w:val="671E7F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26A26EB"/>
    <w:multiLevelType w:val="hybridMultilevel"/>
    <w:tmpl w:val="23C45B3E"/>
    <w:lvl w:ilvl="0" w:tplc="77D22FC6">
      <w:start w:val="9"/>
      <w:numFmt w:val="bullet"/>
      <w:lvlText w:val="-"/>
      <w:lvlJc w:val="left"/>
      <w:pPr>
        <w:ind w:left="720" w:hanging="360"/>
      </w:pPr>
      <w:rPr>
        <w:rFonts w:ascii="Arial" w:eastAsia="Times New Roman" w:hAnsi="Arial" w:cs="Arial"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5DC5E72"/>
    <w:multiLevelType w:val="hybridMultilevel"/>
    <w:tmpl w:val="43C8A7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BEF65F4"/>
    <w:multiLevelType w:val="hybridMultilevel"/>
    <w:tmpl w:val="7AAEC86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2623F15"/>
    <w:multiLevelType w:val="hybridMultilevel"/>
    <w:tmpl w:val="BF6646A8"/>
    <w:lvl w:ilvl="0" w:tplc="120EF74A">
      <w:start w:val="1"/>
      <w:numFmt w:val="decimal"/>
      <w:lvlText w:val="%1."/>
      <w:lvlJc w:val="left"/>
      <w:pPr>
        <w:ind w:left="720" w:hanging="360"/>
      </w:pPr>
      <w:rPr>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2DE4DD4"/>
    <w:multiLevelType w:val="hybridMultilevel"/>
    <w:tmpl w:val="E5B4EE2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4465B17"/>
    <w:multiLevelType w:val="hybridMultilevel"/>
    <w:tmpl w:val="AEFA524A"/>
    <w:lvl w:ilvl="0" w:tplc="FA60B74C">
      <w:start w:val="3"/>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4877AE8"/>
    <w:multiLevelType w:val="hybridMultilevel"/>
    <w:tmpl w:val="82CEA28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705225A"/>
    <w:multiLevelType w:val="hybridMultilevel"/>
    <w:tmpl w:val="9B5CB2B4"/>
    <w:lvl w:ilvl="0" w:tplc="54F6EF7C">
      <w:start w:val="1"/>
      <w:numFmt w:val="decimal"/>
      <w:lvlText w:val="%1."/>
      <w:lvlJc w:val="left"/>
      <w:pPr>
        <w:ind w:left="720" w:hanging="360"/>
      </w:pPr>
      <w:rPr>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38D5686"/>
    <w:multiLevelType w:val="hybridMultilevel"/>
    <w:tmpl w:val="179AF0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4430ABB"/>
    <w:multiLevelType w:val="hybridMultilevel"/>
    <w:tmpl w:val="954AD150"/>
    <w:lvl w:ilvl="0" w:tplc="FA60B74C">
      <w:start w:val="3"/>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75E81951"/>
    <w:multiLevelType w:val="hybridMultilevel"/>
    <w:tmpl w:val="8EF00F5A"/>
    <w:lvl w:ilvl="0" w:tplc="120EF74A">
      <w:start w:val="1"/>
      <w:numFmt w:val="decimal"/>
      <w:lvlText w:val="%1."/>
      <w:lvlJc w:val="left"/>
      <w:pPr>
        <w:ind w:left="720" w:hanging="360"/>
      </w:pPr>
      <w:rPr>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76419CB"/>
    <w:multiLevelType w:val="hybridMultilevel"/>
    <w:tmpl w:val="5DB08C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7E13433"/>
    <w:multiLevelType w:val="hybridMultilevel"/>
    <w:tmpl w:val="7696EB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A3926B7"/>
    <w:multiLevelType w:val="hybridMultilevel"/>
    <w:tmpl w:val="EE68BF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D38201E"/>
    <w:multiLevelType w:val="hybridMultilevel"/>
    <w:tmpl w:val="21F6650C"/>
    <w:lvl w:ilvl="0" w:tplc="06809888">
      <w:start w:val="4"/>
      <w:numFmt w:val="bullet"/>
      <w:lvlText w:val=""/>
      <w:lvlJc w:val="left"/>
      <w:pPr>
        <w:ind w:left="720" w:hanging="360"/>
      </w:pPr>
      <w:rPr>
        <w:rFonts w:ascii="Arial" w:eastAsia="Times New Roman" w:hAnsi="Arial" w:cs="Arial" w:hint="default"/>
        <w:b/>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D5A388B"/>
    <w:multiLevelType w:val="hybridMultilevel"/>
    <w:tmpl w:val="6D220D10"/>
    <w:lvl w:ilvl="0" w:tplc="120EF74A">
      <w:start w:val="1"/>
      <w:numFmt w:val="decimal"/>
      <w:lvlText w:val="%1."/>
      <w:lvlJc w:val="left"/>
      <w:pPr>
        <w:ind w:left="720" w:hanging="360"/>
      </w:pPr>
      <w:rPr>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40005311">
    <w:abstractNumId w:val="0"/>
  </w:num>
  <w:num w:numId="2" w16cid:durableId="924417150">
    <w:abstractNumId w:val="1"/>
  </w:num>
  <w:num w:numId="3" w16cid:durableId="636758043">
    <w:abstractNumId w:val="2"/>
  </w:num>
  <w:num w:numId="4" w16cid:durableId="304706360">
    <w:abstractNumId w:val="3"/>
  </w:num>
  <w:num w:numId="5" w16cid:durableId="346100381">
    <w:abstractNumId w:val="4"/>
  </w:num>
  <w:num w:numId="6" w16cid:durableId="568615425">
    <w:abstractNumId w:val="5"/>
  </w:num>
  <w:num w:numId="7" w16cid:durableId="544145874">
    <w:abstractNumId w:val="6"/>
  </w:num>
  <w:num w:numId="8" w16cid:durableId="1610162563">
    <w:abstractNumId w:val="7"/>
  </w:num>
  <w:num w:numId="9" w16cid:durableId="493647160">
    <w:abstractNumId w:val="27"/>
  </w:num>
  <w:num w:numId="10" w16cid:durableId="603999016">
    <w:abstractNumId w:val="33"/>
  </w:num>
  <w:num w:numId="11" w16cid:durableId="1782919223">
    <w:abstractNumId w:val="8"/>
  </w:num>
  <w:num w:numId="12" w16cid:durableId="177357126">
    <w:abstractNumId w:val="15"/>
  </w:num>
  <w:num w:numId="13" w16cid:durableId="229080613">
    <w:abstractNumId w:val="30"/>
  </w:num>
  <w:num w:numId="14" w16cid:durableId="477501941">
    <w:abstractNumId w:val="21"/>
  </w:num>
  <w:num w:numId="15" w16cid:durableId="759764195">
    <w:abstractNumId w:val="25"/>
  </w:num>
  <w:num w:numId="16" w16cid:durableId="373845271">
    <w:abstractNumId w:val="26"/>
  </w:num>
  <w:num w:numId="17" w16cid:durableId="1174029272">
    <w:abstractNumId w:val="23"/>
  </w:num>
  <w:num w:numId="18" w16cid:durableId="1494832487">
    <w:abstractNumId w:val="34"/>
  </w:num>
  <w:num w:numId="19" w16cid:durableId="872613817">
    <w:abstractNumId w:val="16"/>
  </w:num>
  <w:num w:numId="20" w16cid:durableId="1647080033">
    <w:abstractNumId w:val="13"/>
  </w:num>
  <w:num w:numId="21" w16cid:durableId="846671982">
    <w:abstractNumId w:val="20"/>
  </w:num>
  <w:num w:numId="22" w16cid:durableId="191311730">
    <w:abstractNumId w:val="10"/>
  </w:num>
  <w:num w:numId="23" w16cid:durableId="1104695161">
    <w:abstractNumId w:val="17"/>
  </w:num>
  <w:num w:numId="24" w16cid:durableId="1610965302">
    <w:abstractNumId w:val="9"/>
  </w:num>
  <w:num w:numId="25" w16cid:durableId="1410810303">
    <w:abstractNumId w:val="31"/>
  </w:num>
  <w:num w:numId="26" w16cid:durableId="149836524">
    <w:abstractNumId w:val="18"/>
  </w:num>
  <w:num w:numId="27" w16cid:durableId="1887570878">
    <w:abstractNumId w:val="19"/>
  </w:num>
  <w:num w:numId="28" w16cid:durableId="1665668322">
    <w:abstractNumId w:val="12"/>
  </w:num>
  <w:num w:numId="29" w16cid:durableId="507716083">
    <w:abstractNumId w:val="11"/>
  </w:num>
  <w:num w:numId="30" w16cid:durableId="857546444">
    <w:abstractNumId w:val="22"/>
  </w:num>
  <w:num w:numId="31" w16cid:durableId="1323242437">
    <w:abstractNumId w:val="24"/>
  </w:num>
  <w:num w:numId="32" w16cid:durableId="2007896359">
    <w:abstractNumId w:val="28"/>
  </w:num>
  <w:num w:numId="33" w16cid:durableId="1838962093">
    <w:abstractNumId w:val="29"/>
  </w:num>
  <w:num w:numId="34" w16cid:durableId="1204975151">
    <w:abstractNumId w:val="14"/>
  </w:num>
  <w:num w:numId="35" w16cid:durableId="101203337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EF8"/>
    <w:rsid w:val="000073A8"/>
    <w:rsid w:val="000171B3"/>
    <w:rsid w:val="00043DE8"/>
    <w:rsid w:val="00065228"/>
    <w:rsid w:val="000730AC"/>
    <w:rsid w:val="0007493D"/>
    <w:rsid w:val="000A2538"/>
    <w:rsid w:val="000B0858"/>
    <w:rsid w:val="000F0120"/>
    <w:rsid w:val="000F35DE"/>
    <w:rsid w:val="00106B10"/>
    <w:rsid w:val="00121D13"/>
    <w:rsid w:val="00143B91"/>
    <w:rsid w:val="00150ACC"/>
    <w:rsid w:val="00170475"/>
    <w:rsid w:val="0018450D"/>
    <w:rsid w:val="001859A8"/>
    <w:rsid w:val="00196F25"/>
    <w:rsid w:val="001A45F5"/>
    <w:rsid w:val="001C3FF8"/>
    <w:rsid w:val="001F4FB5"/>
    <w:rsid w:val="002036B6"/>
    <w:rsid w:val="002139B1"/>
    <w:rsid w:val="002233C4"/>
    <w:rsid w:val="00242C3A"/>
    <w:rsid w:val="00247780"/>
    <w:rsid w:val="0025090D"/>
    <w:rsid w:val="002668F3"/>
    <w:rsid w:val="00292D19"/>
    <w:rsid w:val="0029672D"/>
    <w:rsid w:val="00296D5A"/>
    <w:rsid w:val="002D319E"/>
    <w:rsid w:val="002E04B9"/>
    <w:rsid w:val="002E0DCE"/>
    <w:rsid w:val="002F1C66"/>
    <w:rsid w:val="00300604"/>
    <w:rsid w:val="00336BE9"/>
    <w:rsid w:val="003412C9"/>
    <w:rsid w:val="003B26C4"/>
    <w:rsid w:val="003C235D"/>
    <w:rsid w:val="003E554F"/>
    <w:rsid w:val="003F1897"/>
    <w:rsid w:val="0040033F"/>
    <w:rsid w:val="0044245A"/>
    <w:rsid w:val="0044446F"/>
    <w:rsid w:val="00447F95"/>
    <w:rsid w:val="0046035B"/>
    <w:rsid w:val="0046311B"/>
    <w:rsid w:val="00484455"/>
    <w:rsid w:val="00487832"/>
    <w:rsid w:val="004A036B"/>
    <w:rsid w:val="004A09D8"/>
    <w:rsid w:val="004A2B1E"/>
    <w:rsid w:val="004A5F07"/>
    <w:rsid w:val="004F0F90"/>
    <w:rsid w:val="004F66CF"/>
    <w:rsid w:val="00506478"/>
    <w:rsid w:val="00510D76"/>
    <w:rsid w:val="005271D8"/>
    <w:rsid w:val="00540CBF"/>
    <w:rsid w:val="00541C64"/>
    <w:rsid w:val="00560F3C"/>
    <w:rsid w:val="0058554E"/>
    <w:rsid w:val="0059285B"/>
    <w:rsid w:val="005A393A"/>
    <w:rsid w:val="005D0579"/>
    <w:rsid w:val="005F5C4F"/>
    <w:rsid w:val="006366A3"/>
    <w:rsid w:val="00643D26"/>
    <w:rsid w:val="00652996"/>
    <w:rsid w:val="00661659"/>
    <w:rsid w:val="006674E3"/>
    <w:rsid w:val="0068190A"/>
    <w:rsid w:val="006874AA"/>
    <w:rsid w:val="00693945"/>
    <w:rsid w:val="006C30F3"/>
    <w:rsid w:val="006D129A"/>
    <w:rsid w:val="006E110F"/>
    <w:rsid w:val="00700268"/>
    <w:rsid w:val="00723573"/>
    <w:rsid w:val="00727BB2"/>
    <w:rsid w:val="0073423C"/>
    <w:rsid w:val="00734A1F"/>
    <w:rsid w:val="00747EFD"/>
    <w:rsid w:val="00756619"/>
    <w:rsid w:val="00766BCC"/>
    <w:rsid w:val="00774DF8"/>
    <w:rsid w:val="00781174"/>
    <w:rsid w:val="00796706"/>
    <w:rsid w:val="007B60B2"/>
    <w:rsid w:val="007B7473"/>
    <w:rsid w:val="007D3727"/>
    <w:rsid w:val="007D6EA6"/>
    <w:rsid w:val="007E2151"/>
    <w:rsid w:val="007E7911"/>
    <w:rsid w:val="00827F1E"/>
    <w:rsid w:val="00840CCA"/>
    <w:rsid w:val="00873E08"/>
    <w:rsid w:val="008741AE"/>
    <w:rsid w:val="008801F5"/>
    <w:rsid w:val="008B5262"/>
    <w:rsid w:val="008B5CF6"/>
    <w:rsid w:val="008C050F"/>
    <w:rsid w:val="008D2323"/>
    <w:rsid w:val="008D46B4"/>
    <w:rsid w:val="008D48F9"/>
    <w:rsid w:val="008D56ED"/>
    <w:rsid w:val="00904AE9"/>
    <w:rsid w:val="00912F56"/>
    <w:rsid w:val="00917871"/>
    <w:rsid w:val="009353A9"/>
    <w:rsid w:val="009421C1"/>
    <w:rsid w:val="00966646"/>
    <w:rsid w:val="00986CB2"/>
    <w:rsid w:val="009C1D48"/>
    <w:rsid w:val="009C3F33"/>
    <w:rsid w:val="009D10A3"/>
    <w:rsid w:val="009F3C4D"/>
    <w:rsid w:val="009F5587"/>
    <w:rsid w:val="009F5DDF"/>
    <w:rsid w:val="009F7CDD"/>
    <w:rsid w:val="00A03B33"/>
    <w:rsid w:val="00A22EE3"/>
    <w:rsid w:val="00A25296"/>
    <w:rsid w:val="00A53C3D"/>
    <w:rsid w:val="00A6251D"/>
    <w:rsid w:val="00AE4F35"/>
    <w:rsid w:val="00AF7483"/>
    <w:rsid w:val="00B117A0"/>
    <w:rsid w:val="00B93EF8"/>
    <w:rsid w:val="00BB07A6"/>
    <w:rsid w:val="00BB7065"/>
    <w:rsid w:val="00BC339E"/>
    <w:rsid w:val="00BD15C8"/>
    <w:rsid w:val="00C22156"/>
    <w:rsid w:val="00C23B2A"/>
    <w:rsid w:val="00C54932"/>
    <w:rsid w:val="00C56DBE"/>
    <w:rsid w:val="00C60223"/>
    <w:rsid w:val="00C636B5"/>
    <w:rsid w:val="00C641D1"/>
    <w:rsid w:val="00C75947"/>
    <w:rsid w:val="00C85452"/>
    <w:rsid w:val="00C964C9"/>
    <w:rsid w:val="00CB7266"/>
    <w:rsid w:val="00CE0A05"/>
    <w:rsid w:val="00CF7D0A"/>
    <w:rsid w:val="00D3241C"/>
    <w:rsid w:val="00D403FD"/>
    <w:rsid w:val="00D41A36"/>
    <w:rsid w:val="00D55F47"/>
    <w:rsid w:val="00D74076"/>
    <w:rsid w:val="00D778CE"/>
    <w:rsid w:val="00D865E1"/>
    <w:rsid w:val="00D868A8"/>
    <w:rsid w:val="00D929A7"/>
    <w:rsid w:val="00DA0471"/>
    <w:rsid w:val="00DD5CAF"/>
    <w:rsid w:val="00DD783A"/>
    <w:rsid w:val="00DF0086"/>
    <w:rsid w:val="00E014BD"/>
    <w:rsid w:val="00E03403"/>
    <w:rsid w:val="00E03B90"/>
    <w:rsid w:val="00E164FF"/>
    <w:rsid w:val="00E2337A"/>
    <w:rsid w:val="00E2412C"/>
    <w:rsid w:val="00E44A97"/>
    <w:rsid w:val="00E52708"/>
    <w:rsid w:val="00E707B1"/>
    <w:rsid w:val="00E842C0"/>
    <w:rsid w:val="00EA2423"/>
    <w:rsid w:val="00EA405E"/>
    <w:rsid w:val="00ED1281"/>
    <w:rsid w:val="00EE35F6"/>
    <w:rsid w:val="00EF5CE8"/>
    <w:rsid w:val="00F11A82"/>
    <w:rsid w:val="00F129F4"/>
    <w:rsid w:val="00F4342C"/>
    <w:rsid w:val="00F53B84"/>
    <w:rsid w:val="00F62C7A"/>
    <w:rsid w:val="00F8309F"/>
    <w:rsid w:val="00F8409C"/>
    <w:rsid w:val="00FA04DB"/>
    <w:rsid w:val="00FB5B99"/>
    <w:rsid w:val="00FD280E"/>
    <w:rsid w:val="00FE4303"/>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23BA171"/>
  <w15:docId w15:val="{0EDD5E35-2DFD-432A-9204-440838B50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00604"/>
    <w:pPr>
      <w:suppressAutoHyphens/>
    </w:pPr>
    <w:rPr>
      <w:rFonts w:ascii="Arial" w:hAnsi="Arial"/>
      <w:sz w:val="22"/>
      <w:szCs w:val="24"/>
      <w:lang w:eastAsia="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WW8Num1z0">
    <w:name w:val="WW8Num1z0"/>
    <w:rsid w:val="008801F5"/>
    <w:rPr>
      <w:rFonts w:ascii="Symbol" w:hAnsi="Symbol"/>
    </w:rPr>
  </w:style>
  <w:style w:type="character" w:customStyle="1" w:styleId="WW8Num1z1">
    <w:name w:val="WW8Num1z1"/>
    <w:rsid w:val="008801F5"/>
    <w:rPr>
      <w:rFonts w:ascii="Courier New" w:hAnsi="Courier New" w:cs="Courier New"/>
    </w:rPr>
  </w:style>
  <w:style w:type="character" w:customStyle="1" w:styleId="WW8Num2z0">
    <w:name w:val="WW8Num2z0"/>
    <w:rsid w:val="008801F5"/>
    <w:rPr>
      <w:rFonts w:ascii="Symbol" w:hAnsi="Symbol"/>
    </w:rPr>
  </w:style>
  <w:style w:type="character" w:customStyle="1" w:styleId="WW8Num2z1">
    <w:name w:val="WW8Num2z1"/>
    <w:rsid w:val="008801F5"/>
    <w:rPr>
      <w:rFonts w:ascii="Courier New" w:hAnsi="Courier New" w:cs="Courier New"/>
    </w:rPr>
  </w:style>
  <w:style w:type="character" w:customStyle="1" w:styleId="WW8Num3z0">
    <w:name w:val="WW8Num3z0"/>
    <w:rsid w:val="008801F5"/>
    <w:rPr>
      <w:rFonts w:ascii="Symbol" w:hAnsi="Symbol" w:cs="OpenSymbol"/>
    </w:rPr>
  </w:style>
  <w:style w:type="character" w:customStyle="1" w:styleId="WW8Num3z1">
    <w:name w:val="WW8Num3z1"/>
    <w:rsid w:val="008801F5"/>
    <w:rPr>
      <w:rFonts w:ascii="Symbol" w:hAnsi="Symbol"/>
    </w:rPr>
  </w:style>
  <w:style w:type="character" w:customStyle="1" w:styleId="WW8Num4z0">
    <w:name w:val="WW8Num4z0"/>
    <w:rsid w:val="008801F5"/>
    <w:rPr>
      <w:rFonts w:ascii="Symbol" w:hAnsi="Symbol"/>
    </w:rPr>
  </w:style>
  <w:style w:type="character" w:customStyle="1" w:styleId="WW8Num4z1">
    <w:name w:val="WW8Num4z1"/>
    <w:rsid w:val="008801F5"/>
    <w:rPr>
      <w:rFonts w:ascii="OpenSymbol" w:hAnsi="OpenSymbol" w:cs="OpenSymbol"/>
    </w:rPr>
  </w:style>
  <w:style w:type="character" w:customStyle="1" w:styleId="WW8Num6z0">
    <w:name w:val="WW8Num6z0"/>
    <w:rsid w:val="008801F5"/>
    <w:rPr>
      <w:rFonts w:ascii="Symbol" w:hAnsi="Symbol"/>
    </w:rPr>
  </w:style>
  <w:style w:type="character" w:customStyle="1" w:styleId="WW8Num6z1">
    <w:name w:val="WW8Num6z1"/>
    <w:rsid w:val="008801F5"/>
    <w:rPr>
      <w:rFonts w:ascii="Courier New" w:hAnsi="Courier New" w:cs="Courier New"/>
    </w:rPr>
  </w:style>
  <w:style w:type="character" w:customStyle="1" w:styleId="WW8Num7z0">
    <w:name w:val="WW8Num7z0"/>
    <w:rsid w:val="008801F5"/>
    <w:rPr>
      <w:rFonts w:ascii="Symbol" w:hAnsi="Symbol"/>
    </w:rPr>
  </w:style>
  <w:style w:type="character" w:customStyle="1" w:styleId="WW8Num7z1">
    <w:name w:val="WW8Num7z1"/>
    <w:rsid w:val="008801F5"/>
    <w:rPr>
      <w:rFonts w:ascii="Courier New" w:hAnsi="Courier New" w:cs="Courier New"/>
    </w:rPr>
  </w:style>
  <w:style w:type="character" w:customStyle="1" w:styleId="WW8Num8z0">
    <w:name w:val="WW8Num8z0"/>
    <w:rsid w:val="008801F5"/>
    <w:rPr>
      <w:rFonts w:ascii="Symbol" w:hAnsi="Symbol"/>
    </w:rPr>
  </w:style>
  <w:style w:type="character" w:customStyle="1" w:styleId="WW8Num8z1">
    <w:name w:val="WW8Num8z1"/>
    <w:rsid w:val="008801F5"/>
    <w:rPr>
      <w:rFonts w:ascii="Courier New" w:hAnsi="Courier New" w:cs="Courier New"/>
    </w:rPr>
  </w:style>
  <w:style w:type="character" w:customStyle="1" w:styleId="Absatz-Standardschriftart">
    <w:name w:val="Absatz-Standardschriftart"/>
    <w:rsid w:val="008801F5"/>
  </w:style>
  <w:style w:type="character" w:customStyle="1" w:styleId="WW-Absatz-Standardschriftart">
    <w:name w:val="WW-Absatz-Standardschriftart"/>
    <w:rsid w:val="008801F5"/>
  </w:style>
  <w:style w:type="character" w:customStyle="1" w:styleId="WW-Absatz-Standardschriftart1">
    <w:name w:val="WW-Absatz-Standardschriftart1"/>
    <w:rsid w:val="008801F5"/>
  </w:style>
  <w:style w:type="character" w:customStyle="1" w:styleId="WW-Absatz-Standardschriftart11">
    <w:name w:val="WW-Absatz-Standardschriftart11"/>
    <w:rsid w:val="008801F5"/>
  </w:style>
  <w:style w:type="character" w:customStyle="1" w:styleId="WW8Num5z0">
    <w:name w:val="WW8Num5z0"/>
    <w:rsid w:val="008801F5"/>
    <w:rPr>
      <w:rFonts w:ascii="Symbol" w:hAnsi="Symbol"/>
    </w:rPr>
  </w:style>
  <w:style w:type="character" w:customStyle="1" w:styleId="WW8Num5z1">
    <w:name w:val="WW8Num5z1"/>
    <w:rsid w:val="008801F5"/>
    <w:rPr>
      <w:rFonts w:ascii="Courier New" w:hAnsi="Courier New" w:cs="Courier New"/>
    </w:rPr>
  </w:style>
  <w:style w:type="character" w:customStyle="1" w:styleId="WW-Absatz-Standardschriftart111">
    <w:name w:val="WW-Absatz-Standardschriftart111"/>
    <w:rsid w:val="008801F5"/>
  </w:style>
  <w:style w:type="character" w:customStyle="1" w:styleId="WW8Num9z0">
    <w:name w:val="WW8Num9z0"/>
    <w:rsid w:val="008801F5"/>
    <w:rPr>
      <w:rFonts w:ascii="Symbol" w:hAnsi="Symbol" w:cs="OpenSymbol"/>
    </w:rPr>
  </w:style>
  <w:style w:type="character" w:customStyle="1" w:styleId="WW8Num9z1">
    <w:name w:val="WW8Num9z1"/>
    <w:rsid w:val="008801F5"/>
    <w:rPr>
      <w:rFonts w:ascii="OpenSymbol" w:hAnsi="OpenSymbol" w:cs="OpenSymbol"/>
    </w:rPr>
  </w:style>
  <w:style w:type="character" w:customStyle="1" w:styleId="Standaardalinea-lettertype7">
    <w:name w:val="Standaardalinea-lettertype7"/>
    <w:rsid w:val="008801F5"/>
  </w:style>
  <w:style w:type="character" w:customStyle="1" w:styleId="WW8Num10z0">
    <w:name w:val="WW8Num10z0"/>
    <w:rsid w:val="008801F5"/>
    <w:rPr>
      <w:rFonts w:ascii="Symbol" w:hAnsi="Symbol" w:cs="OpenSymbol"/>
    </w:rPr>
  </w:style>
  <w:style w:type="character" w:customStyle="1" w:styleId="WW8Num10z1">
    <w:name w:val="WW8Num10z1"/>
    <w:rsid w:val="008801F5"/>
    <w:rPr>
      <w:rFonts w:ascii="OpenSymbol" w:hAnsi="OpenSymbol" w:cs="OpenSymbol"/>
    </w:rPr>
  </w:style>
  <w:style w:type="character" w:customStyle="1" w:styleId="WW8Num11z0">
    <w:name w:val="WW8Num11z0"/>
    <w:rsid w:val="008801F5"/>
    <w:rPr>
      <w:rFonts w:ascii="Symbol" w:hAnsi="Symbol" w:cs="OpenSymbol"/>
    </w:rPr>
  </w:style>
  <w:style w:type="character" w:customStyle="1" w:styleId="WW8Num11z1">
    <w:name w:val="WW8Num11z1"/>
    <w:rsid w:val="008801F5"/>
    <w:rPr>
      <w:rFonts w:ascii="OpenSymbol" w:hAnsi="OpenSymbol" w:cs="OpenSymbol"/>
    </w:rPr>
  </w:style>
  <w:style w:type="character" w:customStyle="1" w:styleId="WW8Num12z0">
    <w:name w:val="WW8Num12z0"/>
    <w:rsid w:val="008801F5"/>
    <w:rPr>
      <w:rFonts w:ascii="Symbol" w:hAnsi="Symbol" w:cs="OpenSymbol"/>
    </w:rPr>
  </w:style>
  <w:style w:type="character" w:customStyle="1" w:styleId="WW8Num12z1">
    <w:name w:val="WW8Num12z1"/>
    <w:rsid w:val="008801F5"/>
    <w:rPr>
      <w:rFonts w:ascii="OpenSymbol" w:hAnsi="OpenSymbol" w:cs="OpenSymbol"/>
    </w:rPr>
  </w:style>
  <w:style w:type="character" w:customStyle="1" w:styleId="WW-Absatz-Standardschriftart1111">
    <w:name w:val="WW-Absatz-Standardschriftart1111"/>
    <w:rsid w:val="008801F5"/>
  </w:style>
  <w:style w:type="character" w:customStyle="1" w:styleId="WW-Absatz-Standardschriftart11111">
    <w:name w:val="WW-Absatz-Standardschriftart11111"/>
    <w:rsid w:val="008801F5"/>
  </w:style>
  <w:style w:type="character" w:customStyle="1" w:styleId="WW-Absatz-Standardschriftart111111">
    <w:name w:val="WW-Absatz-Standardschriftart111111"/>
    <w:rsid w:val="008801F5"/>
  </w:style>
  <w:style w:type="character" w:customStyle="1" w:styleId="WW-Absatz-Standardschriftart1111111">
    <w:name w:val="WW-Absatz-Standardschriftart1111111"/>
    <w:rsid w:val="008801F5"/>
  </w:style>
  <w:style w:type="character" w:customStyle="1" w:styleId="WW-Absatz-Standardschriftart11111111">
    <w:name w:val="WW-Absatz-Standardschriftart11111111"/>
    <w:rsid w:val="008801F5"/>
  </w:style>
  <w:style w:type="character" w:customStyle="1" w:styleId="WW-Absatz-Standardschriftart111111111">
    <w:name w:val="WW-Absatz-Standardschriftart111111111"/>
    <w:rsid w:val="008801F5"/>
  </w:style>
  <w:style w:type="character" w:customStyle="1" w:styleId="WW-Absatz-Standardschriftart1111111111">
    <w:name w:val="WW-Absatz-Standardschriftart1111111111"/>
    <w:rsid w:val="008801F5"/>
  </w:style>
  <w:style w:type="character" w:customStyle="1" w:styleId="WW-Absatz-Standardschriftart11111111111">
    <w:name w:val="WW-Absatz-Standardschriftart11111111111"/>
    <w:rsid w:val="008801F5"/>
  </w:style>
  <w:style w:type="character" w:customStyle="1" w:styleId="WW8Num13z0">
    <w:name w:val="WW8Num13z0"/>
    <w:rsid w:val="008801F5"/>
    <w:rPr>
      <w:rFonts w:ascii="Wingdings 2" w:hAnsi="Wingdings 2" w:cs="OpenSymbol"/>
    </w:rPr>
  </w:style>
  <w:style w:type="character" w:customStyle="1" w:styleId="WW8Num13z1">
    <w:name w:val="WW8Num13z1"/>
    <w:rsid w:val="008801F5"/>
    <w:rPr>
      <w:rFonts w:ascii="OpenSymbol" w:hAnsi="OpenSymbol" w:cs="OpenSymbol"/>
    </w:rPr>
  </w:style>
  <w:style w:type="character" w:customStyle="1" w:styleId="WW-Standaardalinea-lettertype">
    <w:name w:val="WW-Standaardalinea-lettertype"/>
    <w:rsid w:val="008801F5"/>
  </w:style>
  <w:style w:type="character" w:customStyle="1" w:styleId="WW8Num14z0">
    <w:name w:val="WW8Num14z0"/>
    <w:rsid w:val="008801F5"/>
    <w:rPr>
      <w:rFonts w:ascii="Wingdings 2" w:hAnsi="Wingdings 2" w:cs="OpenSymbol"/>
    </w:rPr>
  </w:style>
  <w:style w:type="character" w:customStyle="1" w:styleId="WW8Num14z1">
    <w:name w:val="WW8Num14z1"/>
    <w:rsid w:val="008801F5"/>
    <w:rPr>
      <w:rFonts w:ascii="OpenSymbol" w:hAnsi="OpenSymbol" w:cs="OpenSymbol"/>
    </w:rPr>
  </w:style>
  <w:style w:type="character" w:customStyle="1" w:styleId="WW-Absatz-Standardschriftart111111111111">
    <w:name w:val="WW-Absatz-Standardschriftart111111111111"/>
    <w:rsid w:val="008801F5"/>
  </w:style>
  <w:style w:type="character" w:customStyle="1" w:styleId="WW-Absatz-Standardschriftart1111111111111">
    <w:name w:val="WW-Absatz-Standardschriftart1111111111111"/>
    <w:rsid w:val="008801F5"/>
  </w:style>
  <w:style w:type="character" w:customStyle="1" w:styleId="WW-Absatz-Standardschriftart11111111111111">
    <w:name w:val="WW-Absatz-Standardschriftart11111111111111"/>
    <w:rsid w:val="008801F5"/>
  </w:style>
  <w:style w:type="character" w:customStyle="1" w:styleId="Standaardalinea-lettertype6">
    <w:name w:val="Standaardalinea-lettertype6"/>
    <w:rsid w:val="008801F5"/>
  </w:style>
  <w:style w:type="character" w:customStyle="1" w:styleId="Standaardalinea-lettertype5">
    <w:name w:val="Standaardalinea-lettertype5"/>
    <w:rsid w:val="008801F5"/>
  </w:style>
  <w:style w:type="character" w:customStyle="1" w:styleId="WW-Absatz-Standardschriftart111111111111111">
    <w:name w:val="WW-Absatz-Standardschriftart111111111111111"/>
    <w:rsid w:val="008801F5"/>
  </w:style>
  <w:style w:type="character" w:customStyle="1" w:styleId="WW8Num1z3">
    <w:name w:val="WW8Num1z3"/>
    <w:rsid w:val="008801F5"/>
    <w:rPr>
      <w:rFonts w:ascii="Symbol" w:hAnsi="Symbol"/>
    </w:rPr>
  </w:style>
  <w:style w:type="character" w:customStyle="1" w:styleId="Standaardalinea-lettertype4">
    <w:name w:val="Standaardalinea-lettertype4"/>
    <w:rsid w:val="008801F5"/>
  </w:style>
  <w:style w:type="character" w:customStyle="1" w:styleId="WW8Num2z3">
    <w:name w:val="WW8Num2z3"/>
    <w:rsid w:val="008801F5"/>
    <w:rPr>
      <w:rFonts w:ascii="Symbol" w:hAnsi="Symbol"/>
    </w:rPr>
  </w:style>
  <w:style w:type="character" w:customStyle="1" w:styleId="WW8Num3z3">
    <w:name w:val="WW8Num3z3"/>
    <w:rsid w:val="008801F5"/>
    <w:rPr>
      <w:rFonts w:ascii="Symbol" w:hAnsi="Symbol" w:cs="OpenSymbol"/>
    </w:rPr>
  </w:style>
  <w:style w:type="character" w:customStyle="1" w:styleId="WW8Num4z3">
    <w:name w:val="WW8Num4z3"/>
    <w:rsid w:val="008801F5"/>
    <w:rPr>
      <w:rFonts w:ascii="Wingdings 2" w:hAnsi="Wingdings 2"/>
    </w:rPr>
  </w:style>
  <w:style w:type="character" w:customStyle="1" w:styleId="WW8Num5z3">
    <w:name w:val="WW8Num5z3"/>
    <w:rsid w:val="008801F5"/>
    <w:rPr>
      <w:rFonts w:ascii="Wingdings 2" w:hAnsi="Wingdings 2"/>
    </w:rPr>
  </w:style>
  <w:style w:type="character" w:customStyle="1" w:styleId="WW8Num6z3">
    <w:name w:val="WW8Num6z3"/>
    <w:rsid w:val="008801F5"/>
    <w:rPr>
      <w:rFonts w:ascii="Symbol" w:hAnsi="Symbol"/>
    </w:rPr>
  </w:style>
  <w:style w:type="character" w:customStyle="1" w:styleId="WW8Num7z3">
    <w:name w:val="WW8Num7z3"/>
    <w:rsid w:val="008801F5"/>
    <w:rPr>
      <w:rFonts w:ascii="Wingdings 2" w:hAnsi="Wingdings 2"/>
    </w:rPr>
  </w:style>
  <w:style w:type="character" w:customStyle="1" w:styleId="WW8Num8z3">
    <w:name w:val="WW8Num8z3"/>
    <w:rsid w:val="008801F5"/>
    <w:rPr>
      <w:rFonts w:ascii="Wingdings 2" w:hAnsi="Wingdings 2"/>
    </w:rPr>
  </w:style>
  <w:style w:type="character" w:customStyle="1" w:styleId="WW8Num9z3">
    <w:name w:val="WW8Num9z3"/>
    <w:rsid w:val="008801F5"/>
    <w:rPr>
      <w:rFonts w:ascii="Wingdings 2" w:hAnsi="Wingdings 2" w:cs="OpenSymbol"/>
    </w:rPr>
  </w:style>
  <w:style w:type="character" w:customStyle="1" w:styleId="WW8Num10z3">
    <w:name w:val="WW8Num10z3"/>
    <w:rsid w:val="008801F5"/>
    <w:rPr>
      <w:rFonts w:ascii="Wingdings 2" w:hAnsi="Wingdings 2" w:cs="OpenSymbol"/>
    </w:rPr>
  </w:style>
  <w:style w:type="character" w:customStyle="1" w:styleId="WW8Num11z3">
    <w:name w:val="WW8Num11z3"/>
    <w:rsid w:val="008801F5"/>
    <w:rPr>
      <w:rFonts w:ascii="Wingdings 2" w:hAnsi="Wingdings 2" w:cs="OpenSymbol"/>
    </w:rPr>
  </w:style>
  <w:style w:type="character" w:customStyle="1" w:styleId="WW8Num12z3">
    <w:name w:val="WW8Num12z3"/>
    <w:rsid w:val="008801F5"/>
    <w:rPr>
      <w:rFonts w:ascii="Wingdings 2" w:hAnsi="Wingdings 2" w:cs="OpenSymbol"/>
    </w:rPr>
  </w:style>
  <w:style w:type="character" w:customStyle="1" w:styleId="WW-Absatz-Standardschriftart1111111111111111">
    <w:name w:val="WW-Absatz-Standardschriftart1111111111111111"/>
    <w:rsid w:val="008801F5"/>
  </w:style>
  <w:style w:type="character" w:customStyle="1" w:styleId="WW-Absatz-Standardschriftart11111111111111111">
    <w:name w:val="WW-Absatz-Standardschriftart11111111111111111"/>
    <w:rsid w:val="008801F5"/>
  </w:style>
  <w:style w:type="character" w:customStyle="1" w:styleId="WW-Absatz-Standardschriftart111111111111111111">
    <w:name w:val="WW-Absatz-Standardschriftart111111111111111111"/>
    <w:rsid w:val="008801F5"/>
  </w:style>
  <w:style w:type="character" w:customStyle="1" w:styleId="Standaardalinea-lettertype3">
    <w:name w:val="Standaardalinea-lettertype3"/>
    <w:rsid w:val="008801F5"/>
  </w:style>
  <w:style w:type="character" w:customStyle="1" w:styleId="WW-Absatz-Standardschriftart1111111111111111111">
    <w:name w:val="WW-Absatz-Standardschriftart1111111111111111111"/>
    <w:rsid w:val="008801F5"/>
  </w:style>
  <w:style w:type="character" w:customStyle="1" w:styleId="WW-Absatz-Standardschriftart11111111111111111111">
    <w:name w:val="WW-Absatz-Standardschriftart11111111111111111111"/>
    <w:rsid w:val="008801F5"/>
  </w:style>
  <w:style w:type="character" w:customStyle="1" w:styleId="WW-Absatz-Standardschriftart111111111111111111111">
    <w:name w:val="WW-Absatz-Standardschriftart111111111111111111111"/>
    <w:rsid w:val="008801F5"/>
  </w:style>
  <w:style w:type="character" w:customStyle="1" w:styleId="WW-Absatz-Standardschriftart1111111111111111111111">
    <w:name w:val="WW-Absatz-Standardschriftart1111111111111111111111"/>
    <w:rsid w:val="008801F5"/>
  </w:style>
  <w:style w:type="character" w:customStyle="1" w:styleId="WW-Absatz-Standardschriftart11111111111111111111111">
    <w:name w:val="WW-Absatz-Standardschriftart11111111111111111111111"/>
    <w:rsid w:val="008801F5"/>
  </w:style>
  <w:style w:type="character" w:customStyle="1" w:styleId="WW-Absatz-Standardschriftart111111111111111111111111">
    <w:name w:val="WW-Absatz-Standardschriftart111111111111111111111111"/>
    <w:rsid w:val="008801F5"/>
  </w:style>
  <w:style w:type="character" w:customStyle="1" w:styleId="WW-Absatz-Standardschriftart1111111111111111111111111">
    <w:name w:val="WW-Absatz-Standardschriftart1111111111111111111111111"/>
    <w:rsid w:val="008801F5"/>
  </w:style>
  <w:style w:type="character" w:customStyle="1" w:styleId="WW-Absatz-Standardschriftart11111111111111111111111111">
    <w:name w:val="WW-Absatz-Standardschriftart11111111111111111111111111"/>
    <w:rsid w:val="008801F5"/>
  </w:style>
  <w:style w:type="character" w:customStyle="1" w:styleId="WW-Absatz-Standardschriftart111111111111111111111111111">
    <w:name w:val="WW-Absatz-Standardschriftart111111111111111111111111111"/>
    <w:rsid w:val="008801F5"/>
  </w:style>
  <w:style w:type="character" w:customStyle="1" w:styleId="WW-Absatz-Standardschriftart1111111111111111111111111111">
    <w:name w:val="WW-Absatz-Standardschriftart1111111111111111111111111111"/>
    <w:rsid w:val="008801F5"/>
  </w:style>
  <w:style w:type="character" w:customStyle="1" w:styleId="WW8Num5z2">
    <w:name w:val="WW8Num5z2"/>
    <w:rsid w:val="008801F5"/>
    <w:rPr>
      <w:rFonts w:ascii="Wingdings" w:hAnsi="Wingdings"/>
    </w:rPr>
  </w:style>
  <w:style w:type="character" w:customStyle="1" w:styleId="WW8Num6z2">
    <w:name w:val="WW8Num6z2"/>
    <w:rsid w:val="008801F5"/>
    <w:rPr>
      <w:rFonts w:ascii="Wingdings" w:hAnsi="Wingdings"/>
    </w:rPr>
  </w:style>
  <w:style w:type="character" w:customStyle="1" w:styleId="WW8Num7z2">
    <w:name w:val="WW8Num7z2"/>
    <w:rsid w:val="008801F5"/>
    <w:rPr>
      <w:rFonts w:ascii="Wingdings" w:hAnsi="Wingdings"/>
    </w:rPr>
  </w:style>
  <w:style w:type="character" w:customStyle="1" w:styleId="WW8Num9z2">
    <w:name w:val="WW8Num9z2"/>
    <w:rsid w:val="008801F5"/>
    <w:rPr>
      <w:rFonts w:ascii="Wingdings" w:hAnsi="Wingdings"/>
    </w:rPr>
  </w:style>
  <w:style w:type="character" w:customStyle="1" w:styleId="WW8Num10z2">
    <w:name w:val="WW8Num10z2"/>
    <w:rsid w:val="008801F5"/>
    <w:rPr>
      <w:rFonts w:ascii="Wingdings" w:hAnsi="Wingdings"/>
    </w:rPr>
  </w:style>
  <w:style w:type="character" w:customStyle="1" w:styleId="Standaardalinea-lettertype2">
    <w:name w:val="Standaardalinea-lettertype2"/>
    <w:rsid w:val="008801F5"/>
  </w:style>
  <w:style w:type="character" w:customStyle="1" w:styleId="WW-Absatz-Standardschriftart11111111111111111111111111111">
    <w:name w:val="WW-Absatz-Standardschriftart11111111111111111111111111111"/>
    <w:rsid w:val="008801F5"/>
  </w:style>
  <w:style w:type="character" w:customStyle="1" w:styleId="WW-Absatz-Standardschriftart111111111111111111111111111111">
    <w:name w:val="WW-Absatz-Standardschriftart111111111111111111111111111111"/>
    <w:rsid w:val="008801F5"/>
  </w:style>
  <w:style w:type="character" w:customStyle="1" w:styleId="WW-Absatz-Standardschriftart1111111111111111111111111111111">
    <w:name w:val="WW-Absatz-Standardschriftart1111111111111111111111111111111"/>
    <w:rsid w:val="008801F5"/>
  </w:style>
  <w:style w:type="character" w:customStyle="1" w:styleId="WW-Absatz-Standardschriftart11111111111111111111111111111111">
    <w:name w:val="WW-Absatz-Standardschriftart11111111111111111111111111111111"/>
    <w:rsid w:val="008801F5"/>
  </w:style>
  <w:style w:type="character" w:customStyle="1" w:styleId="WW-Absatz-Standardschriftart111111111111111111111111111111111">
    <w:name w:val="WW-Absatz-Standardschriftart111111111111111111111111111111111"/>
    <w:rsid w:val="008801F5"/>
  </w:style>
  <w:style w:type="character" w:customStyle="1" w:styleId="WW-Absatz-Standardschriftart1111111111111111111111111111111111">
    <w:name w:val="WW-Absatz-Standardschriftart1111111111111111111111111111111111"/>
    <w:rsid w:val="008801F5"/>
  </w:style>
  <w:style w:type="character" w:customStyle="1" w:styleId="WW8Num1z2">
    <w:name w:val="WW8Num1z2"/>
    <w:rsid w:val="008801F5"/>
    <w:rPr>
      <w:rFonts w:ascii="Wingdings" w:hAnsi="Wingdings"/>
    </w:rPr>
  </w:style>
  <w:style w:type="character" w:customStyle="1" w:styleId="WW8Num2z2">
    <w:name w:val="WW8Num2z2"/>
    <w:rsid w:val="008801F5"/>
    <w:rPr>
      <w:rFonts w:ascii="Wingdings" w:hAnsi="Wingdings"/>
    </w:rPr>
  </w:style>
  <w:style w:type="character" w:customStyle="1" w:styleId="WW8Num4z2">
    <w:name w:val="WW8Num4z2"/>
    <w:rsid w:val="008801F5"/>
    <w:rPr>
      <w:rFonts w:ascii="Wingdings" w:hAnsi="Wingdings"/>
    </w:rPr>
  </w:style>
  <w:style w:type="character" w:customStyle="1" w:styleId="WW8Num4z4">
    <w:name w:val="WW8Num4z4"/>
    <w:rsid w:val="008801F5"/>
    <w:rPr>
      <w:rFonts w:ascii="Courier New" w:hAnsi="Courier New" w:cs="Courier New"/>
    </w:rPr>
  </w:style>
  <w:style w:type="character" w:customStyle="1" w:styleId="WW8Num8z2">
    <w:name w:val="WW8Num8z2"/>
    <w:rsid w:val="008801F5"/>
    <w:rPr>
      <w:rFonts w:ascii="Wingdings" w:hAnsi="Wingdings"/>
    </w:rPr>
  </w:style>
  <w:style w:type="character" w:customStyle="1" w:styleId="Standaardalinea-lettertype1">
    <w:name w:val="Standaardalinea-lettertype1"/>
    <w:rsid w:val="008801F5"/>
  </w:style>
  <w:style w:type="character" w:styleId="Paginanummer">
    <w:name w:val="page number"/>
    <w:basedOn w:val="Standaardalinea-lettertype1"/>
    <w:rsid w:val="008801F5"/>
  </w:style>
  <w:style w:type="character" w:customStyle="1" w:styleId="ec562470408-01102008">
    <w:name w:val="ec_562470408-01102008"/>
    <w:basedOn w:val="Standaardalinea-lettertype1"/>
    <w:rsid w:val="008801F5"/>
  </w:style>
  <w:style w:type="character" w:styleId="Zwaar">
    <w:name w:val="Strong"/>
    <w:qFormat/>
    <w:rsid w:val="008801F5"/>
    <w:rPr>
      <w:b/>
      <w:bCs/>
    </w:rPr>
  </w:style>
  <w:style w:type="character" w:customStyle="1" w:styleId="Opsommingstekens">
    <w:name w:val="Opsommingstekens"/>
    <w:rsid w:val="008801F5"/>
    <w:rPr>
      <w:rFonts w:ascii="OpenSymbol" w:eastAsia="OpenSymbol" w:hAnsi="OpenSymbol" w:cs="OpenSymbol"/>
    </w:rPr>
  </w:style>
  <w:style w:type="character" w:customStyle="1" w:styleId="Nummeringssymbolen">
    <w:name w:val="Nummeringssymbolen"/>
    <w:rsid w:val="008801F5"/>
  </w:style>
  <w:style w:type="character" w:customStyle="1" w:styleId="Verwijzingopmerking1">
    <w:name w:val="Verwijzing opmerking1"/>
    <w:rsid w:val="008801F5"/>
    <w:rPr>
      <w:sz w:val="16"/>
      <w:szCs w:val="16"/>
    </w:rPr>
  </w:style>
  <w:style w:type="character" w:customStyle="1" w:styleId="TekstopmerkingChar">
    <w:name w:val="Tekst opmerking Char"/>
    <w:basedOn w:val="Standaardalinea-lettertype3"/>
    <w:rsid w:val="008801F5"/>
  </w:style>
  <w:style w:type="character" w:customStyle="1" w:styleId="OnderwerpvanopmerkingChar">
    <w:name w:val="Onderwerp van opmerking Char"/>
    <w:rsid w:val="008801F5"/>
    <w:rPr>
      <w:b/>
      <w:bCs/>
    </w:rPr>
  </w:style>
  <w:style w:type="character" w:customStyle="1" w:styleId="BallontekstChar">
    <w:name w:val="Ballontekst Char"/>
    <w:rsid w:val="008801F5"/>
    <w:rPr>
      <w:rFonts w:ascii="Tahoma" w:hAnsi="Tahoma" w:cs="Tahoma"/>
      <w:sz w:val="16"/>
      <w:szCs w:val="16"/>
    </w:rPr>
  </w:style>
  <w:style w:type="character" w:customStyle="1" w:styleId="Verwijzingopmerking2">
    <w:name w:val="Verwijzing opmerking2"/>
    <w:basedOn w:val="Standaardalinea-lettertype6"/>
    <w:rsid w:val="008801F5"/>
    <w:rPr>
      <w:sz w:val="16"/>
      <w:szCs w:val="16"/>
    </w:rPr>
  </w:style>
  <w:style w:type="character" w:customStyle="1" w:styleId="TekstopmerkingChar1">
    <w:name w:val="Tekst opmerking Char1"/>
    <w:basedOn w:val="Standaardalinea-lettertype6"/>
    <w:rsid w:val="008801F5"/>
  </w:style>
  <w:style w:type="paragraph" w:customStyle="1" w:styleId="Kop">
    <w:name w:val="Kop"/>
    <w:basedOn w:val="Standaard"/>
    <w:next w:val="Plattetekst"/>
    <w:rsid w:val="008801F5"/>
    <w:pPr>
      <w:keepNext/>
      <w:spacing w:before="240" w:after="120"/>
    </w:pPr>
    <w:rPr>
      <w:rFonts w:eastAsia="MS Mincho" w:cs="Tahoma"/>
      <w:sz w:val="28"/>
      <w:szCs w:val="28"/>
    </w:rPr>
  </w:style>
  <w:style w:type="paragraph" w:styleId="Plattetekst">
    <w:name w:val="Body Text"/>
    <w:basedOn w:val="Standaard"/>
    <w:rsid w:val="008801F5"/>
    <w:pPr>
      <w:spacing w:after="120"/>
    </w:pPr>
  </w:style>
  <w:style w:type="paragraph" w:styleId="Lijst">
    <w:name w:val="List"/>
    <w:basedOn w:val="Plattetekst"/>
    <w:rsid w:val="008801F5"/>
    <w:rPr>
      <w:rFonts w:cs="Tahoma"/>
    </w:rPr>
  </w:style>
  <w:style w:type="paragraph" w:customStyle="1" w:styleId="Bijschrift8">
    <w:name w:val="Bijschrift8"/>
    <w:basedOn w:val="Standaard"/>
    <w:rsid w:val="008801F5"/>
    <w:pPr>
      <w:suppressLineNumbers/>
      <w:spacing w:before="120" w:after="120"/>
    </w:pPr>
    <w:rPr>
      <w:rFonts w:cs="Mangal"/>
      <w:i/>
      <w:iCs/>
      <w:sz w:val="24"/>
    </w:rPr>
  </w:style>
  <w:style w:type="paragraph" w:customStyle="1" w:styleId="Index">
    <w:name w:val="Index"/>
    <w:basedOn w:val="Standaard"/>
    <w:rsid w:val="008801F5"/>
    <w:pPr>
      <w:suppressLineNumbers/>
    </w:pPr>
    <w:rPr>
      <w:rFonts w:cs="Tahoma"/>
    </w:rPr>
  </w:style>
  <w:style w:type="paragraph" w:customStyle="1" w:styleId="Bijschrift7">
    <w:name w:val="Bijschrift7"/>
    <w:basedOn w:val="Standaard"/>
    <w:rsid w:val="008801F5"/>
    <w:pPr>
      <w:suppressLineNumbers/>
      <w:spacing w:before="120" w:after="120"/>
    </w:pPr>
    <w:rPr>
      <w:rFonts w:cs="Mangal"/>
      <w:i/>
      <w:iCs/>
      <w:sz w:val="24"/>
    </w:rPr>
  </w:style>
  <w:style w:type="paragraph" w:customStyle="1" w:styleId="Bijschrift6">
    <w:name w:val="Bijschrift6"/>
    <w:basedOn w:val="Standaard"/>
    <w:rsid w:val="008801F5"/>
    <w:pPr>
      <w:suppressLineNumbers/>
      <w:spacing w:before="120" w:after="120"/>
    </w:pPr>
    <w:rPr>
      <w:rFonts w:cs="Mangal"/>
      <w:i/>
      <w:iCs/>
      <w:sz w:val="24"/>
    </w:rPr>
  </w:style>
  <w:style w:type="paragraph" w:customStyle="1" w:styleId="Bijschrift5">
    <w:name w:val="Bijschrift5"/>
    <w:basedOn w:val="Standaard"/>
    <w:rsid w:val="008801F5"/>
    <w:pPr>
      <w:suppressLineNumbers/>
      <w:spacing w:before="120" w:after="120"/>
    </w:pPr>
    <w:rPr>
      <w:rFonts w:cs="Mangal"/>
      <w:i/>
      <w:iCs/>
      <w:sz w:val="24"/>
    </w:rPr>
  </w:style>
  <w:style w:type="paragraph" w:customStyle="1" w:styleId="Bijschrift4">
    <w:name w:val="Bijschrift4"/>
    <w:basedOn w:val="Standaard"/>
    <w:rsid w:val="008801F5"/>
    <w:pPr>
      <w:suppressLineNumbers/>
      <w:spacing w:before="120" w:after="120"/>
    </w:pPr>
    <w:rPr>
      <w:rFonts w:cs="Mangal"/>
      <w:i/>
      <w:iCs/>
      <w:sz w:val="24"/>
    </w:rPr>
  </w:style>
  <w:style w:type="paragraph" w:customStyle="1" w:styleId="Bijschrift3">
    <w:name w:val="Bijschrift3"/>
    <w:basedOn w:val="Standaard"/>
    <w:rsid w:val="008801F5"/>
    <w:pPr>
      <w:suppressLineNumbers/>
      <w:spacing w:before="120" w:after="120"/>
    </w:pPr>
    <w:rPr>
      <w:rFonts w:cs="Mangal"/>
      <w:i/>
      <w:iCs/>
      <w:sz w:val="24"/>
    </w:rPr>
  </w:style>
  <w:style w:type="paragraph" w:customStyle="1" w:styleId="Bijschrift2">
    <w:name w:val="Bijschrift2"/>
    <w:basedOn w:val="Standaard"/>
    <w:rsid w:val="008801F5"/>
    <w:pPr>
      <w:suppressLineNumbers/>
      <w:spacing w:before="120" w:after="120"/>
    </w:pPr>
    <w:rPr>
      <w:rFonts w:cs="Tahoma"/>
      <w:i/>
      <w:iCs/>
      <w:sz w:val="24"/>
    </w:rPr>
  </w:style>
  <w:style w:type="paragraph" w:customStyle="1" w:styleId="Bijschrift1">
    <w:name w:val="Bijschrift1"/>
    <w:basedOn w:val="Standaard"/>
    <w:rsid w:val="008801F5"/>
    <w:pPr>
      <w:suppressLineNumbers/>
      <w:spacing w:before="120" w:after="120"/>
    </w:pPr>
    <w:rPr>
      <w:rFonts w:cs="Tahoma"/>
      <w:i/>
      <w:iCs/>
      <w:sz w:val="24"/>
    </w:rPr>
  </w:style>
  <w:style w:type="paragraph" w:styleId="Koptekst">
    <w:name w:val="header"/>
    <w:basedOn w:val="Standaard"/>
    <w:rsid w:val="008801F5"/>
    <w:pPr>
      <w:tabs>
        <w:tab w:val="center" w:pos="4536"/>
        <w:tab w:val="right" w:pos="9072"/>
      </w:tabs>
    </w:pPr>
  </w:style>
  <w:style w:type="paragraph" w:styleId="Voettekst">
    <w:name w:val="footer"/>
    <w:basedOn w:val="Standaard"/>
    <w:rsid w:val="008801F5"/>
    <w:pPr>
      <w:tabs>
        <w:tab w:val="center" w:pos="4536"/>
        <w:tab w:val="right" w:pos="9072"/>
      </w:tabs>
    </w:pPr>
  </w:style>
  <w:style w:type="paragraph" w:customStyle="1" w:styleId="Citaten">
    <w:name w:val="Citaten"/>
    <w:basedOn w:val="Standaard"/>
    <w:rsid w:val="008801F5"/>
    <w:pPr>
      <w:spacing w:after="283"/>
      <w:ind w:left="567" w:right="567"/>
    </w:pPr>
  </w:style>
  <w:style w:type="paragraph" w:customStyle="1" w:styleId="Tekstopmerking1">
    <w:name w:val="Tekst opmerking1"/>
    <w:basedOn w:val="Standaard"/>
    <w:rsid w:val="008801F5"/>
    <w:rPr>
      <w:sz w:val="20"/>
      <w:szCs w:val="20"/>
    </w:rPr>
  </w:style>
  <w:style w:type="paragraph" w:styleId="Onderwerpvanopmerking">
    <w:name w:val="annotation subject"/>
    <w:basedOn w:val="Tekstopmerking1"/>
    <w:next w:val="Tekstopmerking1"/>
    <w:rsid w:val="008801F5"/>
    <w:rPr>
      <w:b/>
      <w:bCs/>
    </w:rPr>
  </w:style>
  <w:style w:type="paragraph" w:styleId="Ballontekst">
    <w:name w:val="Balloon Text"/>
    <w:basedOn w:val="Standaard"/>
    <w:rsid w:val="008801F5"/>
    <w:rPr>
      <w:rFonts w:ascii="Tahoma" w:hAnsi="Tahoma" w:cs="Tahoma"/>
      <w:sz w:val="16"/>
      <w:szCs w:val="16"/>
    </w:rPr>
  </w:style>
  <w:style w:type="paragraph" w:customStyle="1" w:styleId="Tekstopmerking2">
    <w:name w:val="Tekst opmerking2"/>
    <w:basedOn w:val="Standaard"/>
    <w:rsid w:val="008801F5"/>
    <w:rPr>
      <w:sz w:val="20"/>
      <w:szCs w:val="20"/>
    </w:rPr>
  </w:style>
  <w:style w:type="table" w:styleId="Tabelraster">
    <w:name w:val="Table Grid"/>
    <w:basedOn w:val="Standaardtabel"/>
    <w:uiPriority w:val="59"/>
    <w:rsid w:val="00043D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jstalinea">
    <w:name w:val="List Paragraph"/>
    <w:basedOn w:val="Standaard"/>
    <w:uiPriority w:val="34"/>
    <w:qFormat/>
    <w:rsid w:val="004A5F07"/>
    <w:pPr>
      <w:ind w:left="720"/>
      <w:contextualSpacing/>
    </w:pPr>
  </w:style>
  <w:style w:type="character" w:styleId="Verwijzingopmerking">
    <w:name w:val="annotation reference"/>
    <w:basedOn w:val="Standaardalinea-lettertype"/>
    <w:uiPriority w:val="99"/>
    <w:semiHidden/>
    <w:unhideWhenUsed/>
    <w:rsid w:val="00F62C7A"/>
    <w:rPr>
      <w:sz w:val="16"/>
      <w:szCs w:val="16"/>
    </w:rPr>
  </w:style>
  <w:style w:type="paragraph" w:styleId="Tekstopmerking">
    <w:name w:val="annotation text"/>
    <w:basedOn w:val="Standaard"/>
    <w:link w:val="TekstopmerkingChar2"/>
    <w:uiPriority w:val="99"/>
    <w:semiHidden/>
    <w:unhideWhenUsed/>
    <w:rsid w:val="00F62C7A"/>
    <w:rPr>
      <w:sz w:val="20"/>
      <w:szCs w:val="20"/>
    </w:rPr>
  </w:style>
  <w:style w:type="character" w:customStyle="1" w:styleId="TekstopmerkingChar2">
    <w:name w:val="Tekst opmerking Char2"/>
    <w:basedOn w:val="Standaardalinea-lettertype"/>
    <w:link w:val="Tekstopmerking"/>
    <w:uiPriority w:val="99"/>
    <w:semiHidden/>
    <w:rsid w:val="00F62C7A"/>
    <w:rPr>
      <w:rFonts w:ascii="Arial" w:hAnsi="Arial"/>
      <w:lang w:eastAsia="ar-SA"/>
    </w:rPr>
  </w:style>
  <w:style w:type="paragraph" w:customStyle="1" w:styleId="Default">
    <w:name w:val="Default"/>
    <w:rsid w:val="003C235D"/>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40564">
      <w:bodyDiv w:val="1"/>
      <w:marLeft w:val="0"/>
      <w:marRight w:val="0"/>
      <w:marTop w:val="0"/>
      <w:marBottom w:val="0"/>
      <w:divBdr>
        <w:top w:val="none" w:sz="0" w:space="0" w:color="auto"/>
        <w:left w:val="none" w:sz="0" w:space="0" w:color="auto"/>
        <w:bottom w:val="none" w:sz="0" w:space="0" w:color="auto"/>
        <w:right w:val="none" w:sz="0" w:space="0" w:color="auto"/>
      </w:divBdr>
    </w:div>
    <w:div w:id="998314280">
      <w:bodyDiv w:val="1"/>
      <w:marLeft w:val="0"/>
      <w:marRight w:val="0"/>
      <w:marTop w:val="0"/>
      <w:marBottom w:val="0"/>
      <w:divBdr>
        <w:top w:val="none" w:sz="0" w:space="0" w:color="auto"/>
        <w:left w:val="none" w:sz="0" w:space="0" w:color="auto"/>
        <w:bottom w:val="none" w:sz="0" w:space="0" w:color="auto"/>
        <w:right w:val="none" w:sz="0" w:space="0" w:color="auto"/>
      </w:divBdr>
    </w:div>
    <w:div w:id="1035470396">
      <w:bodyDiv w:val="1"/>
      <w:marLeft w:val="0"/>
      <w:marRight w:val="0"/>
      <w:marTop w:val="0"/>
      <w:marBottom w:val="0"/>
      <w:divBdr>
        <w:top w:val="none" w:sz="0" w:space="0" w:color="auto"/>
        <w:left w:val="none" w:sz="0" w:space="0" w:color="auto"/>
        <w:bottom w:val="none" w:sz="0" w:space="0" w:color="auto"/>
        <w:right w:val="none" w:sz="0" w:space="0" w:color="auto"/>
      </w:divBdr>
    </w:div>
    <w:div w:id="1454715551">
      <w:bodyDiv w:val="1"/>
      <w:marLeft w:val="0"/>
      <w:marRight w:val="0"/>
      <w:marTop w:val="0"/>
      <w:marBottom w:val="0"/>
      <w:divBdr>
        <w:top w:val="none" w:sz="0" w:space="0" w:color="auto"/>
        <w:left w:val="none" w:sz="0" w:space="0" w:color="auto"/>
        <w:bottom w:val="none" w:sz="0" w:space="0" w:color="auto"/>
        <w:right w:val="none" w:sz="0" w:space="0" w:color="auto"/>
      </w:divBdr>
      <w:divsChild>
        <w:div w:id="754325931">
          <w:marLeft w:val="0"/>
          <w:marRight w:val="0"/>
          <w:marTop w:val="0"/>
          <w:marBottom w:val="0"/>
          <w:divBdr>
            <w:top w:val="none" w:sz="0" w:space="0" w:color="auto"/>
            <w:left w:val="none" w:sz="0" w:space="0" w:color="auto"/>
            <w:bottom w:val="none" w:sz="0" w:space="0" w:color="auto"/>
            <w:right w:val="none" w:sz="0" w:space="0" w:color="auto"/>
          </w:divBdr>
        </w:div>
        <w:div w:id="1409766838">
          <w:marLeft w:val="0"/>
          <w:marRight w:val="0"/>
          <w:marTop w:val="0"/>
          <w:marBottom w:val="0"/>
          <w:divBdr>
            <w:top w:val="none" w:sz="0" w:space="0" w:color="auto"/>
            <w:left w:val="none" w:sz="0" w:space="0" w:color="auto"/>
            <w:bottom w:val="none" w:sz="0" w:space="0" w:color="auto"/>
            <w:right w:val="none" w:sz="0" w:space="0" w:color="auto"/>
          </w:divBdr>
        </w:div>
      </w:divsChild>
    </w:div>
    <w:div w:id="1767648546">
      <w:bodyDiv w:val="1"/>
      <w:marLeft w:val="0"/>
      <w:marRight w:val="0"/>
      <w:marTop w:val="0"/>
      <w:marBottom w:val="0"/>
      <w:divBdr>
        <w:top w:val="none" w:sz="0" w:space="0" w:color="auto"/>
        <w:left w:val="none" w:sz="0" w:space="0" w:color="auto"/>
        <w:bottom w:val="none" w:sz="0" w:space="0" w:color="auto"/>
        <w:right w:val="none" w:sz="0" w:space="0" w:color="auto"/>
      </w:divBdr>
      <w:divsChild>
        <w:div w:id="258373376">
          <w:marLeft w:val="0"/>
          <w:marRight w:val="0"/>
          <w:marTop w:val="0"/>
          <w:marBottom w:val="0"/>
          <w:divBdr>
            <w:top w:val="none" w:sz="0" w:space="0" w:color="auto"/>
            <w:left w:val="none" w:sz="0" w:space="0" w:color="auto"/>
            <w:bottom w:val="none" w:sz="0" w:space="0" w:color="auto"/>
            <w:right w:val="none" w:sz="0" w:space="0" w:color="auto"/>
          </w:divBdr>
        </w:div>
        <w:div w:id="1895505387">
          <w:marLeft w:val="0"/>
          <w:marRight w:val="0"/>
          <w:marTop w:val="0"/>
          <w:marBottom w:val="0"/>
          <w:divBdr>
            <w:top w:val="none" w:sz="0" w:space="0" w:color="auto"/>
            <w:left w:val="none" w:sz="0" w:space="0" w:color="auto"/>
            <w:bottom w:val="none" w:sz="0" w:space="0" w:color="auto"/>
            <w:right w:val="none" w:sz="0" w:space="0" w:color="auto"/>
          </w:divBdr>
        </w:div>
        <w:div w:id="1251163817">
          <w:marLeft w:val="0"/>
          <w:marRight w:val="0"/>
          <w:marTop w:val="0"/>
          <w:marBottom w:val="0"/>
          <w:divBdr>
            <w:top w:val="none" w:sz="0" w:space="0" w:color="auto"/>
            <w:left w:val="none" w:sz="0" w:space="0" w:color="auto"/>
            <w:bottom w:val="none" w:sz="0" w:space="0" w:color="auto"/>
            <w:right w:val="none" w:sz="0" w:space="0" w:color="auto"/>
          </w:divBdr>
        </w:div>
        <w:div w:id="2089887589">
          <w:marLeft w:val="0"/>
          <w:marRight w:val="0"/>
          <w:marTop w:val="0"/>
          <w:marBottom w:val="0"/>
          <w:divBdr>
            <w:top w:val="none" w:sz="0" w:space="0" w:color="auto"/>
            <w:left w:val="none" w:sz="0" w:space="0" w:color="auto"/>
            <w:bottom w:val="none" w:sz="0" w:space="0" w:color="auto"/>
            <w:right w:val="none" w:sz="0" w:space="0" w:color="auto"/>
          </w:divBdr>
        </w:div>
        <w:div w:id="1682733919">
          <w:marLeft w:val="0"/>
          <w:marRight w:val="0"/>
          <w:marTop w:val="0"/>
          <w:marBottom w:val="0"/>
          <w:divBdr>
            <w:top w:val="none" w:sz="0" w:space="0" w:color="auto"/>
            <w:left w:val="none" w:sz="0" w:space="0" w:color="auto"/>
            <w:bottom w:val="none" w:sz="0" w:space="0" w:color="auto"/>
            <w:right w:val="none" w:sz="0" w:space="0" w:color="auto"/>
          </w:divBdr>
        </w:div>
        <w:div w:id="408620459">
          <w:marLeft w:val="0"/>
          <w:marRight w:val="0"/>
          <w:marTop w:val="0"/>
          <w:marBottom w:val="0"/>
          <w:divBdr>
            <w:top w:val="none" w:sz="0" w:space="0" w:color="auto"/>
            <w:left w:val="none" w:sz="0" w:space="0" w:color="auto"/>
            <w:bottom w:val="none" w:sz="0" w:space="0" w:color="auto"/>
            <w:right w:val="none" w:sz="0" w:space="0" w:color="auto"/>
          </w:divBdr>
        </w:div>
        <w:div w:id="18811616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23T13:30:46.310"/>
    </inkml:context>
    <inkml:brush xml:id="br0">
      <inkml:brushProperty name="width" value="0.05" units="cm"/>
      <inkml:brushProperty name="height" value="0.05" units="cm"/>
    </inkml:brush>
  </inkml:definitions>
  <inkml:trace contextRef="#ctx0" brushRef="#br0">1384 390 24575,'2'-2'0,"-1"0"0,1 0 0,-1-1 0,1 1 0,-1-1 0,0 1 0,0-1 0,0 1 0,0-1 0,-1 0 0,1 1 0,-1-1 0,1 0 0,-1 0 0,0 1 0,0-1 0,0 0 0,-1 0 0,1 1 0,-1-1 0,1 0 0,-1 1 0,0-1 0,0 0 0,-2-2 0,-2-8 0,-2 1 0,0 0 0,-13-18 0,19 29 0,0-1 0,-10-13 0,0 0 0,-1 1 0,-18-18 0,26 29 0,0-1 0,-1 1 0,1 0 0,-1 0 0,0 0 0,0 1 0,0-1 0,0 1 0,0 1 0,-1-1 0,1 1 0,0 0 0,-1 0 0,1 0 0,-1 1 0,-5 0 0,-46 5 0,-100 25 0,61-10 0,57-10 0,1 1 0,0 2 0,-62 31 0,8-4 0,82-35 0,0 1 0,0-1 0,1 2 0,0-1 0,0 1 0,1 0 0,0 1 0,0 0 0,1 0 0,-1 1 0,2 0 0,0 0 0,-9 17 0,-5 14 0,2 1 0,-14 48 0,13-36 0,-11 21 0,18-49 0,1 2 0,1-1 0,-10 52 0,-26 117 0,37-137 0,2-1 0,4 1 0,6 106 0,-3-161 0,0-1 0,1 1 0,-1-1 0,1 1 0,0-1 0,-1 1 0,1-1 0,0 0 0,1 1 0,-1-1 0,0 0 0,1 0 0,-1 0 0,1 0 0,0 0 0,-1 0 0,1-1 0,0 1 0,0 0 0,0-1 0,0 1 0,1-1 0,-1 0 0,0 0 0,1 0 0,-1 0 0,0 0 0,1 0 0,-1-1 0,1 1 0,3-1 0,10 2 0,-1-1 0,1-1 0,0-1 0,18-2 0,4 0 0,-15 3 0,-17 1 0,-1-1 0,1 0 0,-1 0 0,1 0 0,0-1 0,-1 0 0,1 0 0,-1 0 0,1 0 0,-1-1 0,0 0 0,0 0 0,0-1 0,0 1 0,6-5 0,4-7 0,0-1 0,-1 0 0,-1-1 0,22-35 0,39-81 0,-41 68 0,24-38 0,74-102 0,-54 113 0,-47 58 0,29-41 0,-42 47 0,19-42 0,12-21 0,-27 53 0,-2 0 0,-1-2 0,-2-1 0,11-44 0,5-8 0,-25 71 0,11-25 0,-18 46 0,0 0 0,0 0 0,0 0 0,0 0 0,0 0 0,0 0 0,0 0 0,0 0 0,0 0 0,0 0 0,0 0 0,0 0 0,0 0 0,1 0 0,-1 0 0,0 0 0,0 0 0,0 0 0,0 0 0,0 0 0,0 0 0,0 0 0,0 0 0,0 0 0,0 0 0,1 0 0,-1 0 0,0 0 0,0 0 0,0 0 0,0 0 0,0 0 0,0 0 0,-6 32 0,-91 365 0,84-344 0,-86 283 0,-259 588 0,280-764 0,-7 17 0,84-170 0,6-9 0,109-83 0,-53 37 0,-58 46 0,377-309 0,-329 263 0,-3-2 0,-2-2 0,-2-2 0,-2-2 0,37-68 0,-21 7 0,54-153 0,14-30 0,-112 269 0,2 1 0,1 1 0,2 0 0,1 1 0,1 1 0,27-27 0,-47 53 0,0 0 0,0 0 0,0 0 0,0 0 0,0 0 0,1 0 0,-1 0 0,0 0 0,1 1 0,-1-1 0,1 1 0,-1-1 0,1 1 0,-1-1 0,3 0 0,-3 2 0,0-1 0,-1 0 0,1 0 0,-1 0 0,1 1 0,0-1 0,-1 0 0,1 1 0,-1-1 0,1 0 0,-1 1 0,0-1 0,1 1 0,-1-1 0,1 0 0,-1 1 0,0-1 0,1 1 0,-1 0 0,0-1 0,1 1 0,-1-1 0,0 1 0,0-1 0,0 1 0,1 0 0,0 6 0,-1-1 0,1 0 0,-1 0 0,0 1 0,0-1 0,-2 10 0,-44 185 0,15-79 0,-16 109 0,-25 311 0,70-524 0,0-9 0,2 0 0,-1 0 0,1 0 0,0 0 0,2 10 0,-2-18 0,0 1 0,1-1 0,-1 1 0,1-1 0,-1 1 0,1-1 0,0 1 0,-1-1 0,1 1 0,0-1 0,0 0 0,0 1 0,0-1 0,0 0 0,0 0 0,0 0 0,1 0 0,-1 0 0,0 0 0,1 0 0,-1 0 0,0-1 0,1 1 0,-1-1 0,1 1 0,-1-1 0,1 1 0,0-1 0,-1 0 0,1 1 0,-1-1 0,1 0 0,-1 0 0,4-1 0,18-3 0,0 0 0,0-2 0,-1-1 0,1-1 0,31-16 0,-44 20 0,147-68 0,154-94 0,-214 106 0,-3-4 0,140-124 0,-205 161 0,-2 0 0,0-2 0,-3-1 0,0-1 0,33-58 0,-48 72 0,-1 1 0,-1-2 0,0 1 0,-1-1 0,-1 0 0,-1 0 0,-1 0 0,0 0 0,-1-1 0,-1 1 0,-1-1 0,0 0 0,-6-33 0,0 39 0,3 26 0,0 34 0,-3 858 0,9-504 0,-3-304 0,1-78 0,2-34 0,64-472 0,32-389 0,-99 254 0,1 655 0,-2-1 0,-1 1 0,-2-1 0,-1 0 0,-13 47 0,-196 435 0,214-513 0,-24 45 0,-2-1 0,-2-2 0,-2 0 0,-1-2 0,-2-2 0,-2-1 0,-2-1 0,-67 52 0,81-72 0,0-1 0,-1-1 0,-1 0 0,0-2 0,-1-1 0,0-2 0,-1 0 0,0-2 0,-1 0 0,0-2 0,0-1 0,0-2 0,-1 0 0,1-2 0,0-1 0,-1-2 0,1 0 0,-1-2 0,-36-10 0,0-6 4,1-2 1,-114-59-1,-115-85-140,264 148 92,-509-316-535,18 11 267,503 313 309,1 0-6,0 0-1,0 2 1,-26-10-1,37 16 22,0 1 0,0-1-1,0 2 1,0-1-1,0 0 1,0 1-1,0 0 1,0 0-1,0 0 1,0 1-1,0 0 1,1 0-1,-1 0 1,0 0-1,0 1 1,0 0-1,-4 2 1,-3 4 104,1 0 0,-1 0 1,1 1-1,1 0 0,0 1 1,0 0-1,-12 18 0,5-5-129,1 1 0,-21 44 0,28-49 13,1 1 0,1 0 0,1 0 0,1 1 0,0-1 0,2 1 0,0 0 0,2 0 0,0 29 0,2-37 0,0 0 0,1-1 0,1 1 0,-1-1 0,2 0 0,0 0 0,0 0 0,1 0 0,1-1 0,0 1 0,0-2 0,1 1 0,0-1 0,1 0 0,1 0 0,16 15 0,10 2 0,0-2 0,2-2 0,1-1 0,0-2 0,2-1 0,0-3 0,74 21 0,-11-12 0,1-5 0,110 7 0,366 4 0,2-33 0,-335-1 0,-57 1 0,234 1 0,-10 30 0,-247-3 0,-23-3 0,274 9 0,345-28 0,-9 65 0,-648-50 0,-37-6 0,0-3 0,86 3 0,-81-13 0,467-5 0,-531 4 0,0 0 0,0 0 0,16-5 0,-25 6 0,0 0 0,-1 0 0,1-1 0,0 1 0,-1 0 0,1 0 0,0-1 0,-1 1 0,1 0 0,0-1 0,-1 1 0,1-1 0,-1 1 0,1-1 0,-1 1 0,1-1 0,-1 1 0,1-1 0,-1 0 0,0 1 0,1-1 0,-1 1 0,1-2 0,-2 0 0,1 1 0,-1 0 0,1 0 0,-1 0 0,0 0 0,1 0 0,-1 0 0,0 0 0,0 0 0,0 1 0,0-1 0,0 0 0,0 0 0,0 1 0,0-1 0,0 1 0,0-1 0,0 1 0,0-1 0,-2 0 0,-11-5 0,-1 1 0,1 1 0,-1 0 0,0 0 0,0 2 0,-27-2 0,-100 5 0,73 1 0,55-2 0,-117-3 0,115 1 0,-1 0 0,0-1 0,1-1 0,0 0 0,-26-11 0,39 14 0,1 0 0,-1-1 0,1 1 0,-1-1 0,1 1 0,0-1 0,0 0 0,0 0 0,0 0 0,0 0 0,-2-3 0,4 5 0,-1-1 0,1 1 0,0-1 0,0 1 0,0 0 0,-1-1 0,1 1 0,0-1 0,0 1 0,0-1 0,0 0 0,0 1 0,0-1 0,0 1 0,0-1 0,0 1 0,0-1 0,0 1 0,0-1 0,1 1 0,-1-1 0,0 1 0,1-1 0,-1 0 0,1 0 0,0 0 0,0 0 0,0 0 0,0 1 0,0-1 0,0 0 0,0 1 0,0-1 0,0 0 0,1 1 0,-1 0 0,2-1 0,4-2-65,0 1 0,0 0 0,1 0 0,-1 1 0,0 0 0,1 1 0,-1-1 0,0 1 0,1 1 0,-1 0 0,0 0 0,1 0 0,-1 0 0,0 1 0,0 1 0,0-1 0,0 1 0,-1 0 0,1 1 0,6 4 0,14 11-6761</inkml:trace>
  <inkml:trace contextRef="#ctx0" brushRef="#br0" timeOffset="529.28">6800 1552 24575,'4'0'0</inkml:trace>
  <inkml:trace contextRef="#ctx0" brushRef="#br0" timeOffset="1210.94">8220 2441 24575,'4'4'0</inkml:trace>
</inkml:ink>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7AAE0B-AE07-4A0A-A3AC-9C2E50D62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921</Words>
  <Characters>5070</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Notulen overleg clubhuiscommissie</vt:lpstr>
    </vt:vector>
  </TitlesOfParts>
  <Company>Hewlett-Packard</Company>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Notulen overleg clubhuiscommissie</dc:title>
  <dc:creator>tgoedkoop</dc:creator>
  <cp:lastModifiedBy>Carry Smits-Muylaert</cp:lastModifiedBy>
  <cp:revision>4</cp:revision>
  <cp:lastPrinted>2022-04-30T14:20:00Z</cp:lastPrinted>
  <dcterms:created xsi:type="dcterms:W3CDTF">2025-04-23T12:24:00Z</dcterms:created>
  <dcterms:modified xsi:type="dcterms:W3CDTF">2025-04-23T13:31:00Z</dcterms:modified>
</cp:coreProperties>
</file>